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207A3D" w14:textId="7B4DC502" w:rsidR="009E1EB1" w:rsidRPr="000933CB" w:rsidRDefault="001F1BFE" w:rsidP="00AF682E">
      <w:pPr>
        <w:rPr>
          <w:rFonts w:asciiTheme="minorHAnsi" w:hAnsiTheme="minorHAnsi" w:cstheme="minorHAnsi"/>
          <w:sz w:val="22"/>
          <w:szCs w:val="22"/>
        </w:rPr>
      </w:pPr>
      <w:r w:rsidRPr="000933CB">
        <w:rPr>
          <w:rFonts w:asciiTheme="minorHAnsi" w:hAnsiTheme="minorHAnsi" w:cstheme="minorHAnsi"/>
          <w:sz w:val="22"/>
          <w:szCs w:val="22"/>
        </w:rPr>
        <w:t>Dou</w:t>
      </w:r>
      <w:r w:rsidR="007507E3" w:rsidRPr="000933CB">
        <w:rPr>
          <w:rFonts w:asciiTheme="minorHAnsi" w:hAnsiTheme="minorHAnsi" w:cstheme="minorHAnsi"/>
          <w:sz w:val="22"/>
          <w:szCs w:val="22"/>
        </w:rPr>
        <w:t>ble click on check boxes to mark</w:t>
      </w:r>
      <w:r w:rsidRPr="000933CB">
        <w:rPr>
          <w:rFonts w:asciiTheme="minorHAnsi" w:hAnsiTheme="minorHAnsi" w:cstheme="minorHAnsi"/>
          <w:sz w:val="22"/>
          <w:szCs w:val="22"/>
        </w:rPr>
        <w:t xml:space="preserve">. </w:t>
      </w:r>
      <w:r w:rsidR="00221FC6" w:rsidRPr="000933CB">
        <w:rPr>
          <w:rFonts w:asciiTheme="minorHAnsi" w:hAnsiTheme="minorHAnsi" w:cstheme="minorHAnsi"/>
          <w:sz w:val="22"/>
          <w:szCs w:val="22"/>
        </w:rPr>
        <w:t xml:space="preserve">Please submit the completed </w:t>
      </w:r>
      <w:r w:rsidR="00EF49DF" w:rsidRPr="000933CB">
        <w:rPr>
          <w:rFonts w:asciiTheme="minorHAnsi" w:hAnsiTheme="minorHAnsi" w:cstheme="minorHAnsi"/>
          <w:sz w:val="22"/>
          <w:szCs w:val="22"/>
        </w:rPr>
        <w:t xml:space="preserve">form </w:t>
      </w:r>
      <w:r w:rsidR="006E1D74">
        <w:rPr>
          <w:rFonts w:asciiTheme="minorHAnsi" w:hAnsiTheme="minorHAnsi" w:cstheme="minorHAnsi"/>
          <w:sz w:val="22"/>
          <w:szCs w:val="22"/>
        </w:rPr>
        <w:t xml:space="preserve">to </w:t>
      </w:r>
      <w:hyperlink r:id="rId11" w:history="1">
        <w:r w:rsidR="00203D51" w:rsidRPr="00203D51">
          <w:rPr>
            <w:rStyle w:val="Hyperlink"/>
            <w:lang w:val="en-GB"/>
          </w:rPr>
          <w:t>qaehs.researchadmin@uq.edu.au</w:t>
        </w:r>
      </w:hyperlink>
      <w:r w:rsidR="006E1D74">
        <w:rPr>
          <w:rFonts w:asciiTheme="minorHAnsi" w:hAnsiTheme="minorHAnsi" w:cstheme="minorHAnsi"/>
          <w:sz w:val="22"/>
          <w:szCs w:val="22"/>
        </w:rPr>
        <w:t xml:space="preserve"> by </w:t>
      </w:r>
      <w:r w:rsidR="002030EF">
        <w:rPr>
          <w:rFonts w:asciiTheme="minorHAnsi" w:hAnsiTheme="minorHAnsi" w:cstheme="minorHAnsi"/>
          <w:b/>
          <w:bCs/>
          <w:sz w:val="22"/>
          <w:szCs w:val="22"/>
        </w:rPr>
        <w:t>24</w:t>
      </w:r>
      <w:r w:rsidR="0079737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203D51">
        <w:rPr>
          <w:rFonts w:asciiTheme="minorHAnsi" w:hAnsiTheme="minorHAnsi" w:cstheme="minorHAnsi"/>
          <w:b/>
          <w:bCs/>
          <w:sz w:val="22"/>
          <w:szCs w:val="22"/>
        </w:rPr>
        <w:t>September</w:t>
      </w:r>
      <w:r w:rsidR="006E1D74" w:rsidRPr="006E1D74">
        <w:rPr>
          <w:rFonts w:asciiTheme="minorHAnsi" w:hAnsiTheme="minorHAnsi" w:cstheme="minorHAnsi"/>
          <w:b/>
          <w:sz w:val="22"/>
          <w:szCs w:val="22"/>
        </w:rPr>
        <w:t xml:space="preserve"> 202</w:t>
      </w:r>
      <w:r w:rsidR="00203D51">
        <w:rPr>
          <w:rFonts w:asciiTheme="minorHAnsi" w:hAnsiTheme="minorHAnsi" w:cstheme="minorHAnsi"/>
          <w:b/>
          <w:sz w:val="22"/>
          <w:szCs w:val="22"/>
        </w:rPr>
        <w:t>5</w:t>
      </w:r>
      <w:r w:rsidR="004B57BE" w:rsidRPr="000933CB">
        <w:rPr>
          <w:rFonts w:asciiTheme="minorHAnsi" w:hAnsiTheme="minorHAnsi" w:cstheme="minorHAnsi"/>
          <w:sz w:val="22"/>
          <w:szCs w:val="22"/>
        </w:rPr>
        <w:t>.</w:t>
      </w:r>
    </w:p>
    <w:p w14:paraId="04207A3E" w14:textId="77777777" w:rsidR="00912AC4" w:rsidRDefault="00912AC4"/>
    <w:tbl>
      <w:tblPr>
        <w:tblW w:w="10682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809"/>
        <w:gridCol w:w="3445"/>
        <w:gridCol w:w="3791"/>
        <w:gridCol w:w="818"/>
        <w:gridCol w:w="819"/>
      </w:tblGrid>
      <w:tr w:rsidR="000D5485" w:rsidRPr="009E1EB1" w14:paraId="04207A40" w14:textId="77777777" w:rsidTr="001F14C1">
        <w:trPr>
          <w:trHeight w:val="301"/>
        </w:trPr>
        <w:tc>
          <w:tcPr>
            <w:tcW w:w="10682" w:type="dxa"/>
            <w:gridSpan w:val="5"/>
            <w:shd w:val="clear" w:color="auto" w:fill="000000" w:themeFill="text1"/>
            <w:vAlign w:val="center"/>
          </w:tcPr>
          <w:p w14:paraId="04207A3F" w14:textId="77777777" w:rsidR="000D5485" w:rsidRPr="00EF49DF" w:rsidRDefault="00EF49DF" w:rsidP="00BD21C3">
            <w:pPr>
              <w:rPr>
                <w:rFonts w:asciiTheme="minorHAnsi" w:hAnsiTheme="minorHAnsi" w:cstheme="minorHAnsi"/>
                <w:b/>
                <w:sz w:val="22"/>
                <w:szCs w:val="22"/>
                <w:lang w:val="en-AU"/>
              </w:rPr>
            </w:pPr>
            <w:r w:rsidRPr="00EF49DF">
              <w:rPr>
                <w:rFonts w:asciiTheme="minorHAnsi" w:hAnsiTheme="minorHAnsi" w:cstheme="minorHAnsi"/>
                <w:b/>
                <w:sz w:val="22"/>
                <w:szCs w:val="22"/>
                <w:lang w:val="en-AU"/>
              </w:rPr>
              <w:t>SECTION A</w:t>
            </w:r>
          </w:p>
        </w:tc>
      </w:tr>
      <w:tr w:rsidR="000D5485" w:rsidRPr="009E1EB1" w14:paraId="04207A42" w14:textId="77777777" w:rsidTr="001F14C1">
        <w:tc>
          <w:tcPr>
            <w:tcW w:w="10682" w:type="dxa"/>
            <w:gridSpan w:val="5"/>
          </w:tcPr>
          <w:p w14:paraId="04207A41" w14:textId="77777777" w:rsidR="000D5485" w:rsidRPr="007B0EA2" w:rsidRDefault="007B0EA2" w:rsidP="00BD21C3">
            <w:pPr>
              <w:rPr>
                <w:rFonts w:asciiTheme="minorHAnsi" w:hAnsiTheme="minorHAnsi" w:cstheme="minorHAnsi"/>
                <w:b/>
                <w:sz w:val="22"/>
                <w:szCs w:val="22"/>
                <w:lang w:val="en-AU"/>
              </w:rPr>
            </w:pPr>
            <w:r w:rsidRPr="007B0EA2">
              <w:rPr>
                <w:rFonts w:asciiTheme="minorHAnsi" w:hAnsiTheme="minorHAnsi" w:cstheme="minorHAnsi"/>
                <w:b/>
                <w:sz w:val="22"/>
                <w:szCs w:val="22"/>
                <w:lang w:val="en-AU"/>
              </w:rPr>
              <w:t xml:space="preserve">SUMMARY OF </w:t>
            </w:r>
            <w:r w:rsidR="00195B8C">
              <w:rPr>
                <w:rFonts w:asciiTheme="minorHAnsi" w:hAnsiTheme="minorHAnsi" w:cstheme="minorHAnsi"/>
                <w:b/>
                <w:sz w:val="22"/>
                <w:szCs w:val="22"/>
                <w:lang w:val="en-AU"/>
              </w:rPr>
              <w:t>INVESTIGATORS</w:t>
            </w:r>
            <w:r w:rsidR="006C2466">
              <w:rPr>
                <w:rFonts w:asciiTheme="minorHAnsi" w:hAnsiTheme="minorHAnsi" w:cstheme="minorHAnsi"/>
                <w:b/>
                <w:sz w:val="22"/>
                <w:szCs w:val="22"/>
                <w:lang w:val="en-AU"/>
              </w:rPr>
              <w:t xml:space="preserve"> AND </w:t>
            </w:r>
            <w:r w:rsidR="005A0022">
              <w:rPr>
                <w:rFonts w:asciiTheme="minorHAnsi" w:hAnsiTheme="minorHAnsi" w:cstheme="minorHAnsi"/>
                <w:b/>
                <w:sz w:val="22"/>
                <w:szCs w:val="22"/>
                <w:lang w:val="en-AU"/>
              </w:rPr>
              <w:t>PROJECT</w:t>
            </w:r>
            <w:r w:rsidRPr="007B0EA2">
              <w:rPr>
                <w:rFonts w:asciiTheme="minorHAnsi" w:hAnsiTheme="minorHAnsi" w:cstheme="minorHAnsi"/>
                <w:b/>
                <w:sz w:val="22"/>
                <w:szCs w:val="22"/>
                <w:lang w:val="en-AU"/>
              </w:rPr>
              <w:t xml:space="preserve"> DETAILS</w:t>
            </w:r>
          </w:p>
        </w:tc>
      </w:tr>
      <w:tr w:rsidR="00912AC4" w:rsidRPr="009E1EB1" w14:paraId="04207A46" w14:textId="77777777" w:rsidTr="001F14C1">
        <w:trPr>
          <w:trHeight w:val="258"/>
        </w:trPr>
        <w:tc>
          <w:tcPr>
            <w:tcW w:w="5254" w:type="dxa"/>
            <w:gridSpan w:val="2"/>
            <w:vAlign w:val="center"/>
          </w:tcPr>
          <w:p w14:paraId="04207A43" w14:textId="77777777" w:rsidR="004B57BE" w:rsidRDefault="004A4B45" w:rsidP="004B57BE">
            <w:pPr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t xml:space="preserve">Chief </w:t>
            </w:r>
            <w:r w:rsidR="004B57BE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t>Investigator Names</w:t>
            </w:r>
          </w:p>
          <w:p w14:paraId="04207A44" w14:textId="77777777" w:rsidR="00912AC4" w:rsidRPr="009E1EB1" w:rsidRDefault="005A0022" w:rsidP="004B57BE">
            <w:pPr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t>(</w:t>
            </w:r>
            <w:r w:rsidR="004B57BE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t>must include at least one QAEHS Theme Leader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t>)</w:t>
            </w:r>
          </w:p>
        </w:tc>
        <w:tc>
          <w:tcPr>
            <w:tcW w:w="5428" w:type="dxa"/>
            <w:gridSpan w:val="3"/>
            <w:vAlign w:val="center"/>
          </w:tcPr>
          <w:p w14:paraId="04207A45" w14:textId="77777777" w:rsidR="00912AC4" w:rsidRPr="009E1EB1" w:rsidRDefault="005A0022" w:rsidP="00BD21C3">
            <w:pPr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t>UQ Organisational Unit or Qld Health</w:t>
            </w:r>
          </w:p>
        </w:tc>
      </w:tr>
      <w:tr w:rsidR="00B964F1" w:rsidRPr="009E1EB1" w14:paraId="04207A49" w14:textId="77777777" w:rsidTr="0016488F">
        <w:trPr>
          <w:trHeight w:val="258"/>
        </w:trPr>
        <w:tc>
          <w:tcPr>
            <w:tcW w:w="5254" w:type="dxa"/>
            <w:gridSpan w:val="2"/>
          </w:tcPr>
          <w:p w14:paraId="04207A47" w14:textId="77777777" w:rsidR="00B964F1" w:rsidRDefault="00F474BD" w:rsidP="00B964F1">
            <w:r w:rsidRPr="001529D0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B964F1" w:rsidRPr="001529D0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instrText xml:space="preserve"> FORMTEXT </w:instrText>
            </w:r>
            <w:r w:rsidRPr="001529D0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</w:r>
            <w:r w:rsidRPr="001529D0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fldChar w:fldCharType="separate"/>
            </w:r>
            <w:r w:rsidR="00B964F1" w:rsidRPr="001529D0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en-AU"/>
              </w:rPr>
              <w:t> </w:t>
            </w:r>
            <w:r w:rsidR="00B964F1" w:rsidRPr="001529D0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en-AU"/>
              </w:rPr>
              <w:t> </w:t>
            </w:r>
            <w:r w:rsidR="00B964F1" w:rsidRPr="001529D0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en-AU"/>
              </w:rPr>
              <w:t> </w:t>
            </w:r>
            <w:r w:rsidR="00B964F1" w:rsidRPr="001529D0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en-AU"/>
              </w:rPr>
              <w:t> </w:t>
            </w:r>
            <w:r w:rsidR="00B964F1" w:rsidRPr="001529D0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en-AU"/>
              </w:rPr>
              <w:t> </w:t>
            </w:r>
            <w:r w:rsidRPr="001529D0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fldChar w:fldCharType="end"/>
            </w:r>
          </w:p>
        </w:tc>
        <w:tc>
          <w:tcPr>
            <w:tcW w:w="5428" w:type="dxa"/>
            <w:gridSpan w:val="3"/>
          </w:tcPr>
          <w:p w14:paraId="04207A48" w14:textId="77777777" w:rsidR="00B964F1" w:rsidRDefault="00F474BD" w:rsidP="00B964F1">
            <w:r w:rsidRPr="001A4B68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B964F1" w:rsidRPr="001A4B68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instrText xml:space="preserve"> FORMTEXT </w:instrText>
            </w:r>
            <w:r w:rsidRPr="001A4B68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</w:r>
            <w:r w:rsidRPr="001A4B68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fldChar w:fldCharType="separate"/>
            </w:r>
            <w:r w:rsidR="00B964F1" w:rsidRPr="001A4B6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en-AU"/>
              </w:rPr>
              <w:t> </w:t>
            </w:r>
            <w:r w:rsidR="00B964F1" w:rsidRPr="001A4B6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en-AU"/>
              </w:rPr>
              <w:t> </w:t>
            </w:r>
            <w:r w:rsidR="00B964F1" w:rsidRPr="001A4B6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en-AU"/>
              </w:rPr>
              <w:t> </w:t>
            </w:r>
            <w:r w:rsidR="00B964F1" w:rsidRPr="001A4B6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en-AU"/>
              </w:rPr>
              <w:t> </w:t>
            </w:r>
            <w:r w:rsidR="00B964F1" w:rsidRPr="001A4B6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en-AU"/>
              </w:rPr>
              <w:t> </w:t>
            </w:r>
            <w:r w:rsidRPr="001A4B68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fldChar w:fldCharType="end"/>
            </w:r>
          </w:p>
        </w:tc>
      </w:tr>
      <w:tr w:rsidR="00B964F1" w:rsidRPr="009E1EB1" w14:paraId="04207A4C" w14:textId="77777777" w:rsidTr="0016488F">
        <w:trPr>
          <w:trHeight w:val="258"/>
        </w:trPr>
        <w:tc>
          <w:tcPr>
            <w:tcW w:w="5254" w:type="dxa"/>
            <w:gridSpan w:val="2"/>
          </w:tcPr>
          <w:p w14:paraId="04207A4A" w14:textId="77777777" w:rsidR="00B964F1" w:rsidRDefault="00F474BD" w:rsidP="00B964F1">
            <w:r w:rsidRPr="001529D0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B964F1" w:rsidRPr="001529D0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instrText xml:space="preserve"> FORMTEXT </w:instrText>
            </w:r>
            <w:r w:rsidRPr="001529D0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</w:r>
            <w:r w:rsidRPr="001529D0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fldChar w:fldCharType="separate"/>
            </w:r>
            <w:r w:rsidR="00B964F1" w:rsidRPr="001529D0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en-AU"/>
              </w:rPr>
              <w:t> </w:t>
            </w:r>
            <w:r w:rsidR="00B964F1" w:rsidRPr="001529D0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en-AU"/>
              </w:rPr>
              <w:t> </w:t>
            </w:r>
            <w:r w:rsidR="00B964F1" w:rsidRPr="001529D0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en-AU"/>
              </w:rPr>
              <w:t> </w:t>
            </w:r>
            <w:r w:rsidR="00B964F1" w:rsidRPr="001529D0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en-AU"/>
              </w:rPr>
              <w:t> </w:t>
            </w:r>
            <w:r w:rsidR="00B964F1" w:rsidRPr="001529D0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en-AU"/>
              </w:rPr>
              <w:t> </w:t>
            </w:r>
            <w:r w:rsidRPr="001529D0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fldChar w:fldCharType="end"/>
            </w:r>
          </w:p>
        </w:tc>
        <w:tc>
          <w:tcPr>
            <w:tcW w:w="5428" w:type="dxa"/>
            <w:gridSpan w:val="3"/>
          </w:tcPr>
          <w:p w14:paraId="04207A4B" w14:textId="77777777" w:rsidR="00B964F1" w:rsidRDefault="00F474BD" w:rsidP="00B964F1">
            <w:r w:rsidRPr="001A4B68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B964F1" w:rsidRPr="001A4B68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instrText xml:space="preserve"> FORMTEXT </w:instrText>
            </w:r>
            <w:r w:rsidRPr="001A4B68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</w:r>
            <w:r w:rsidRPr="001A4B68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fldChar w:fldCharType="separate"/>
            </w:r>
            <w:r w:rsidR="00B964F1" w:rsidRPr="001A4B6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en-AU"/>
              </w:rPr>
              <w:t> </w:t>
            </w:r>
            <w:r w:rsidR="00B964F1" w:rsidRPr="001A4B6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en-AU"/>
              </w:rPr>
              <w:t> </w:t>
            </w:r>
            <w:r w:rsidR="00B964F1" w:rsidRPr="001A4B6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en-AU"/>
              </w:rPr>
              <w:t> </w:t>
            </w:r>
            <w:r w:rsidR="00B964F1" w:rsidRPr="001A4B6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en-AU"/>
              </w:rPr>
              <w:t> </w:t>
            </w:r>
            <w:r w:rsidR="00B964F1" w:rsidRPr="001A4B6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en-AU"/>
              </w:rPr>
              <w:t> </w:t>
            </w:r>
            <w:r w:rsidRPr="001A4B68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fldChar w:fldCharType="end"/>
            </w:r>
          </w:p>
        </w:tc>
      </w:tr>
      <w:tr w:rsidR="00B964F1" w:rsidRPr="009E1EB1" w14:paraId="04207A4F" w14:textId="77777777" w:rsidTr="0016488F">
        <w:trPr>
          <w:trHeight w:val="258"/>
        </w:trPr>
        <w:tc>
          <w:tcPr>
            <w:tcW w:w="5254" w:type="dxa"/>
            <w:gridSpan w:val="2"/>
          </w:tcPr>
          <w:p w14:paraId="04207A4D" w14:textId="77777777" w:rsidR="00B964F1" w:rsidRDefault="00F474BD" w:rsidP="00B964F1">
            <w:r w:rsidRPr="001529D0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B964F1" w:rsidRPr="001529D0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instrText xml:space="preserve"> FORMTEXT </w:instrText>
            </w:r>
            <w:r w:rsidRPr="001529D0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</w:r>
            <w:r w:rsidRPr="001529D0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fldChar w:fldCharType="separate"/>
            </w:r>
            <w:r w:rsidR="00B964F1" w:rsidRPr="001529D0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en-AU"/>
              </w:rPr>
              <w:t> </w:t>
            </w:r>
            <w:r w:rsidR="00B964F1" w:rsidRPr="001529D0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en-AU"/>
              </w:rPr>
              <w:t> </w:t>
            </w:r>
            <w:r w:rsidR="00B964F1" w:rsidRPr="001529D0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en-AU"/>
              </w:rPr>
              <w:t> </w:t>
            </w:r>
            <w:r w:rsidR="00B964F1" w:rsidRPr="001529D0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en-AU"/>
              </w:rPr>
              <w:t> </w:t>
            </w:r>
            <w:r w:rsidR="00B964F1" w:rsidRPr="001529D0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en-AU"/>
              </w:rPr>
              <w:t> </w:t>
            </w:r>
            <w:r w:rsidRPr="001529D0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fldChar w:fldCharType="end"/>
            </w:r>
          </w:p>
        </w:tc>
        <w:tc>
          <w:tcPr>
            <w:tcW w:w="5428" w:type="dxa"/>
            <w:gridSpan w:val="3"/>
          </w:tcPr>
          <w:p w14:paraId="04207A4E" w14:textId="77777777" w:rsidR="00B964F1" w:rsidRDefault="00F474BD" w:rsidP="00B964F1">
            <w:r w:rsidRPr="001A4B68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B964F1" w:rsidRPr="001A4B68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instrText xml:space="preserve"> FORMTEXT </w:instrText>
            </w:r>
            <w:r w:rsidRPr="001A4B68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</w:r>
            <w:r w:rsidRPr="001A4B68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fldChar w:fldCharType="separate"/>
            </w:r>
            <w:r w:rsidR="00B964F1" w:rsidRPr="001A4B6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en-AU"/>
              </w:rPr>
              <w:t> </w:t>
            </w:r>
            <w:r w:rsidR="00B964F1" w:rsidRPr="001A4B6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en-AU"/>
              </w:rPr>
              <w:t> </w:t>
            </w:r>
            <w:r w:rsidR="00B964F1" w:rsidRPr="001A4B6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en-AU"/>
              </w:rPr>
              <w:t> </w:t>
            </w:r>
            <w:r w:rsidR="00B964F1" w:rsidRPr="001A4B6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en-AU"/>
              </w:rPr>
              <w:t> </w:t>
            </w:r>
            <w:r w:rsidR="00B964F1" w:rsidRPr="001A4B6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en-AU"/>
              </w:rPr>
              <w:t> </w:t>
            </w:r>
            <w:r w:rsidRPr="001A4B68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fldChar w:fldCharType="end"/>
            </w:r>
          </w:p>
        </w:tc>
      </w:tr>
      <w:tr w:rsidR="00B964F1" w:rsidRPr="009E1EB1" w14:paraId="04207A52" w14:textId="77777777" w:rsidTr="0016488F">
        <w:trPr>
          <w:trHeight w:val="258"/>
        </w:trPr>
        <w:tc>
          <w:tcPr>
            <w:tcW w:w="5254" w:type="dxa"/>
            <w:gridSpan w:val="2"/>
          </w:tcPr>
          <w:p w14:paraId="04207A50" w14:textId="77777777" w:rsidR="00B964F1" w:rsidRDefault="00F474BD" w:rsidP="00B964F1">
            <w:r w:rsidRPr="001529D0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B964F1" w:rsidRPr="001529D0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instrText xml:space="preserve"> FORMTEXT </w:instrText>
            </w:r>
            <w:r w:rsidRPr="001529D0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</w:r>
            <w:r w:rsidRPr="001529D0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fldChar w:fldCharType="separate"/>
            </w:r>
            <w:r w:rsidR="00B964F1" w:rsidRPr="001529D0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en-AU"/>
              </w:rPr>
              <w:t> </w:t>
            </w:r>
            <w:r w:rsidR="00B964F1" w:rsidRPr="001529D0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en-AU"/>
              </w:rPr>
              <w:t> </w:t>
            </w:r>
            <w:r w:rsidR="00B964F1" w:rsidRPr="001529D0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en-AU"/>
              </w:rPr>
              <w:t> </w:t>
            </w:r>
            <w:r w:rsidR="00B964F1" w:rsidRPr="001529D0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en-AU"/>
              </w:rPr>
              <w:t> </w:t>
            </w:r>
            <w:r w:rsidR="00B964F1" w:rsidRPr="001529D0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en-AU"/>
              </w:rPr>
              <w:t> </w:t>
            </w:r>
            <w:r w:rsidRPr="001529D0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fldChar w:fldCharType="end"/>
            </w:r>
          </w:p>
        </w:tc>
        <w:tc>
          <w:tcPr>
            <w:tcW w:w="5428" w:type="dxa"/>
            <w:gridSpan w:val="3"/>
          </w:tcPr>
          <w:p w14:paraId="04207A51" w14:textId="77777777" w:rsidR="00B964F1" w:rsidRDefault="00F474BD" w:rsidP="00B964F1">
            <w:r w:rsidRPr="001A4B68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B964F1" w:rsidRPr="001A4B68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instrText xml:space="preserve"> FORMTEXT </w:instrText>
            </w:r>
            <w:r w:rsidRPr="001A4B68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</w:r>
            <w:r w:rsidRPr="001A4B68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fldChar w:fldCharType="separate"/>
            </w:r>
            <w:r w:rsidR="00B964F1" w:rsidRPr="001A4B6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en-AU"/>
              </w:rPr>
              <w:t> </w:t>
            </w:r>
            <w:r w:rsidR="00B964F1" w:rsidRPr="001A4B6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en-AU"/>
              </w:rPr>
              <w:t> </w:t>
            </w:r>
            <w:r w:rsidR="00B964F1" w:rsidRPr="001A4B6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en-AU"/>
              </w:rPr>
              <w:t> </w:t>
            </w:r>
            <w:r w:rsidR="00B964F1" w:rsidRPr="001A4B6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en-AU"/>
              </w:rPr>
              <w:t> </w:t>
            </w:r>
            <w:r w:rsidR="00B964F1" w:rsidRPr="001A4B6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en-AU"/>
              </w:rPr>
              <w:t> </w:t>
            </w:r>
            <w:r w:rsidRPr="001A4B68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fldChar w:fldCharType="end"/>
            </w:r>
          </w:p>
        </w:tc>
      </w:tr>
      <w:tr w:rsidR="00B964F1" w:rsidRPr="009E1EB1" w14:paraId="04207A55" w14:textId="77777777" w:rsidTr="0016488F">
        <w:trPr>
          <w:trHeight w:val="258"/>
        </w:trPr>
        <w:tc>
          <w:tcPr>
            <w:tcW w:w="5254" w:type="dxa"/>
            <w:gridSpan w:val="2"/>
          </w:tcPr>
          <w:p w14:paraId="04207A53" w14:textId="77777777" w:rsidR="00B964F1" w:rsidRDefault="00F474BD" w:rsidP="00B964F1">
            <w:r w:rsidRPr="001529D0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B964F1" w:rsidRPr="001529D0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instrText xml:space="preserve"> FORMTEXT </w:instrText>
            </w:r>
            <w:r w:rsidRPr="001529D0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</w:r>
            <w:r w:rsidRPr="001529D0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fldChar w:fldCharType="separate"/>
            </w:r>
            <w:r w:rsidR="00B964F1" w:rsidRPr="001529D0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en-AU"/>
              </w:rPr>
              <w:t> </w:t>
            </w:r>
            <w:r w:rsidR="00B964F1" w:rsidRPr="001529D0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en-AU"/>
              </w:rPr>
              <w:t> </w:t>
            </w:r>
            <w:r w:rsidR="00B964F1" w:rsidRPr="001529D0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en-AU"/>
              </w:rPr>
              <w:t> </w:t>
            </w:r>
            <w:r w:rsidR="00B964F1" w:rsidRPr="001529D0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en-AU"/>
              </w:rPr>
              <w:t> </w:t>
            </w:r>
            <w:r w:rsidR="00B964F1" w:rsidRPr="001529D0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en-AU"/>
              </w:rPr>
              <w:t> </w:t>
            </w:r>
            <w:r w:rsidRPr="001529D0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fldChar w:fldCharType="end"/>
            </w:r>
          </w:p>
        </w:tc>
        <w:tc>
          <w:tcPr>
            <w:tcW w:w="5428" w:type="dxa"/>
            <w:gridSpan w:val="3"/>
          </w:tcPr>
          <w:p w14:paraId="04207A54" w14:textId="77777777" w:rsidR="00B964F1" w:rsidRDefault="00F474BD" w:rsidP="00B964F1">
            <w:r w:rsidRPr="001A4B68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B964F1" w:rsidRPr="001A4B68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instrText xml:space="preserve"> FORMTEXT </w:instrText>
            </w:r>
            <w:r w:rsidRPr="001A4B68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</w:r>
            <w:r w:rsidRPr="001A4B68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fldChar w:fldCharType="separate"/>
            </w:r>
            <w:r w:rsidR="00B964F1" w:rsidRPr="001A4B6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en-AU"/>
              </w:rPr>
              <w:t> </w:t>
            </w:r>
            <w:r w:rsidR="00B964F1" w:rsidRPr="001A4B6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en-AU"/>
              </w:rPr>
              <w:t> </w:t>
            </w:r>
            <w:r w:rsidR="00B964F1" w:rsidRPr="001A4B6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en-AU"/>
              </w:rPr>
              <w:t> </w:t>
            </w:r>
            <w:r w:rsidR="00B964F1" w:rsidRPr="001A4B6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en-AU"/>
              </w:rPr>
              <w:t> </w:t>
            </w:r>
            <w:r w:rsidR="00B964F1" w:rsidRPr="001A4B6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en-AU"/>
              </w:rPr>
              <w:t> </w:t>
            </w:r>
            <w:r w:rsidRPr="001A4B68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fldChar w:fldCharType="end"/>
            </w:r>
          </w:p>
        </w:tc>
      </w:tr>
      <w:tr w:rsidR="00D543A3" w:rsidRPr="009E1EB1" w14:paraId="04207A59" w14:textId="77777777" w:rsidTr="00CA4039">
        <w:trPr>
          <w:trHeight w:val="191"/>
        </w:trPr>
        <w:tc>
          <w:tcPr>
            <w:tcW w:w="5254" w:type="dxa"/>
            <w:gridSpan w:val="2"/>
            <w:tcBorders>
              <w:right w:val="single" w:sz="4" w:space="0" w:color="auto"/>
            </w:tcBorders>
            <w:vAlign w:val="center"/>
          </w:tcPr>
          <w:p w14:paraId="04207A56" w14:textId="2542D738" w:rsidR="00D543A3" w:rsidRDefault="00D543A3" w:rsidP="000A5526">
            <w:pPr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</w:pPr>
          </w:p>
        </w:tc>
        <w:tc>
          <w:tcPr>
            <w:tcW w:w="542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207A58" w14:textId="7DCC928A" w:rsidR="00D543A3" w:rsidRDefault="00D543A3" w:rsidP="001F14C1">
            <w:pPr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</w:pPr>
          </w:p>
        </w:tc>
      </w:tr>
      <w:tr w:rsidR="00B1501A" w:rsidRPr="009E1EB1" w14:paraId="04207A5C" w14:textId="77777777" w:rsidTr="001F14C1">
        <w:trPr>
          <w:trHeight w:val="191"/>
        </w:trPr>
        <w:tc>
          <w:tcPr>
            <w:tcW w:w="1809" w:type="dxa"/>
            <w:vAlign w:val="center"/>
          </w:tcPr>
          <w:p w14:paraId="04207A5A" w14:textId="77777777" w:rsidR="00B1501A" w:rsidRPr="009E1EB1" w:rsidRDefault="00B1501A" w:rsidP="00BD21C3">
            <w:pPr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t>Project Title</w:t>
            </w:r>
            <w:r w:rsidR="002B6C7A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t>:</w:t>
            </w:r>
          </w:p>
        </w:tc>
        <w:tc>
          <w:tcPr>
            <w:tcW w:w="8873" w:type="dxa"/>
            <w:gridSpan w:val="4"/>
            <w:vAlign w:val="center"/>
          </w:tcPr>
          <w:p w14:paraId="189601F4" w14:textId="77777777" w:rsidR="00B1501A" w:rsidRDefault="00F474BD" w:rsidP="00B1501A">
            <w:pPr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0" w:name="Text22"/>
            <w:r w:rsidR="00B1501A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fldChar w:fldCharType="separate"/>
            </w:r>
            <w:r w:rsidR="00B1501A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en-AU"/>
              </w:rPr>
              <w:t> </w:t>
            </w:r>
            <w:r w:rsidR="00B1501A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en-AU"/>
              </w:rPr>
              <w:t> </w:t>
            </w:r>
            <w:r w:rsidR="00B1501A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en-AU"/>
              </w:rPr>
              <w:t> </w:t>
            </w:r>
            <w:r w:rsidR="00B1501A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en-AU"/>
              </w:rPr>
              <w:t> </w:t>
            </w:r>
            <w:r w:rsidR="00B1501A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en-AU"/>
              </w:rPr>
              <w:t> 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fldChar w:fldCharType="end"/>
            </w:r>
            <w:bookmarkEnd w:id="0"/>
          </w:p>
          <w:p w14:paraId="04207A5B" w14:textId="5647B921" w:rsidR="00F14874" w:rsidRPr="009E1EB1" w:rsidRDefault="00F14874" w:rsidP="00B1501A">
            <w:pPr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</w:pPr>
          </w:p>
        </w:tc>
      </w:tr>
      <w:tr w:rsidR="007623A2" w:rsidRPr="009E1EB1" w14:paraId="04207A68" w14:textId="77777777" w:rsidTr="001F14C1">
        <w:trPr>
          <w:trHeight w:val="2736"/>
        </w:trPr>
        <w:tc>
          <w:tcPr>
            <w:tcW w:w="10682" w:type="dxa"/>
            <w:gridSpan w:val="5"/>
          </w:tcPr>
          <w:p w14:paraId="04207A5D" w14:textId="77777777" w:rsidR="00EC16A8" w:rsidRPr="00EC16A8" w:rsidRDefault="002B6C7A" w:rsidP="002B6C7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t xml:space="preserve">Project Summary: </w:t>
            </w:r>
            <w:r w:rsidR="007B0EA2" w:rsidRPr="002B6C7A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A plain language summary </w:t>
            </w:r>
            <w:r w:rsidRPr="002B6C7A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not exceeding 200 words 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that clearly states</w:t>
            </w:r>
            <w:r w:rsidR="00F70806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the aims, significance, </w:t>
            </w:r>
            <w:r w:rsidR="007B0EA2" w:rsidRPr="002B6C7A">
              <w:rPr>
                <w:rFonts w:asciiTheme="minorHAnsi" w:hAnsiTheme="minorHAnsi" w:cstheme="minorHAnsi"/>
                <w:i/>
                <w:sz w:val="20"/>
                <w:szCs w:val="20"/>
              </w:rPr>
              <w:t>expect</w:t>
            </w:r>
            <w:r w:rsidR="00CF4D4F" w:rsidRPr="002B6C7A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ed outcomes </w:t>
            </w:r>
            <w:r w:rsidR="00F70806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and value 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of the project </w:t>
            </w:r>
            <w:r w:rsidR="00195B8C" w:rsidRPr="002B6C7A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with respect to </w:t>
            </w:r>
            <w:r w:rsidRPr="002B6C7A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environmental health 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science </w:t>
            </w:r>
            <w:r w:rsidR="00F70806">
              <w:rPr>
                <w:rFonts w:asciiTheme="minorHAnsi" w:hAnsiTheme="minorHAnsi" w:cstheme="minorHAnsi"/>
                <w:i/>
                <w:sz w:val="20"/>
                <w:szCs w:val="20"/>
              </w:rPr>
              <w:t>research and QAEHS.</w:t>
            </w:r>
          </w:p>
          <w:p w14:paraId="04207A5E" w14:textId="77777777" w:rsidR="00EC16A8" w:rsidRPr="00EC16A8" w:rsidRDefault="00F474BD" w:rsidP="002B6C7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B964F1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fldChar w:fldCharType="separate"/>
            </w:r>
            <w:r w:rsidR="00B964F1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en-AU"/>
              </w:rPr>
              <w:t> </w:t>
            </w:r>
            <w:r w:rsidR="00B964F1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en-AU"/>
              </w:rPr>
              <w:t> </w:t>
            </w:r>
            <w:r w:rsidR="00B964F1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en-AU"/>
              </w:rPr>
              <w:t> </w:t>
            </w:r>
            <w:r w:rsidR="00B964F1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en-AU"/>
              </w:rPr>
              <w:t> </w:t>
            </w:r>
            <w:r w:rsidR="00B964F1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en-AU"/>
              </w:rPr>
              <w:t> 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fldChar w:fldCharType="end"/>
            </w:r>
          </w:p>
          <w:p w14:paraId="04207A5F" w14:textId="77777777" w:rsidR="00EC16A8" w:rsidRPr="00EC16A8" w:rsidRDefault="00EC16A8" w:rsidP="002B6C7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4207A60" w14:textId="77777777" w:rsidR="00EC16A8" w:rsidRPr="00EC16A8" w:rsidRDefault="00EC16A8" w:rsidP="002B6C7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4207A61" w14:textId="77777777" w:rsidR="00EC16A8" w:rsidRPr="00EC16A8" w:rsidRDefault="00EC16A8" w:rsidP="002B6C7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4207A62" w14:textId="77777777" w:rsidR="00EC16A8" w:rsidRPr="00EC16A8" w:rsidRDefault="00EC16A8" w:rsidP="002B6C7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4207A63" w14:textId="77777777" w:rsidR="00EC16A8" w:rsidRPr="00EC16A8" w:rsidRDefault="00EC16A8" w:rsidP="002B6C7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4207A64" w14:textId="77777777" w:rsidR="00EC16A8" w:rsidRPr="00EC16A8" w:rsidRDefault="00EC16A8" w:rsidP="002B6C7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4207A65" w14:textId="77777777" w:rsidR="00EC16A8" w:rsidRPr="00EC16A8" w:rsidRDefault="00EC16A8" w:rsidP="002B6C7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4207A66" w14:textId="77777777" w:rsidR="00EC16A8" w:rsidRPr="00EC16A8" w:rsidRDefault="00EC16A8" w:rsidP="002B6C7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4207A67" w14:textId="77777777" w:rsidR="00EC16A8" w:rsidRPr="009E1EB1" w:rsidRDefault="00EC16A8" w:rsidP="002B6C7A">
            <w:pPr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</w:pPr>
          </w:p>
        </w:tc>
      </w:tr>
      <w:tr w:rsidR="001F14C1" w:rsidRPr="009E1EB1" w14:paraId="04207A6C" w14:textId="77777777" w:rsidTr="001F14C1">
        <w:trPr>
          <w:trHeight w:val="383"/>
        </w:trPr>
        <w:tc>
          <w:tcPr>
            <w:tcW w:w="9045" w:type="dxa"/>
            <w:gridSpan w:val="3"/>
          </w:tcPr>
          <w:p w14:paraId="04207A69" w14:textId="0370F10A" w:rsidR="001F14C1" w:rsidRPr="00566AB0" w:rsidRDefault="005D16E9" w:rsidP="00B1501A">
            <w:pPr>
              <w:pStyle w:val="Default"/>
              <w:jc w:val="both"/>
              <w:rPr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Is this project part of</w:t>
            </w:r>
            <w:r w:rsidR="001F14C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an existing collaboration with Q</w:t>
            </w:r>
            <w:r w:rsidR="003C256C">
              <w:rPr>
                <w:rFonts w:asciiTheme="minorHAnsi" w:hAnsiTheme="minorHAnsi" w:cstheme="minorHAnsi"/>
                <w:b/>
                <w:sz w:val="20"/>
                <w:szCs w:val="20"/>
              </w:rPr>
              <w:t>ueens</w:t>
            </w:r>
            <w:r w:rsidR="001F14C1">
              <w:rPr>
                <w:rFonts w:asciiTheme="minorHAnsi" w:hAnsiTheme="minorHAnsi" w:cstheme="minorHAnsi"/>
                <w:b/>
                <w:sz w:val="20"/>
                <w:szCs w:val="20"/>
              </w:rPr>
              <w:t>l</w:t>
            </w:r>
            <w:r w:rsidR="003C256C">
              <w:rPr>
                <w:rFonts w:asciiTheme="minorHAnsi" w:hAnsiTheme="minorHAnsi" w:cstheme="minorHAnsi"/>
                <w:b/>
                <w:sz w:val="20"/>
                <w:szCs w:val="20"/>
              </w:rPr>
              <w:t>an</w:t>
            </w:r>
            <w:r w:rsidR="001F14C1">
              <w:rPr>
                <w:rFonts w:asciiTheme="minorHAnsi" w:hAnsiTheme="minorHAnsi" w:cstheme="minorHAnsi"/>
                <w:b/>
                <w:sz w:val="20"/>
                <w:szCs w:val="20"/>
              </w:rPr>
              <w:t>d Health?</w:t>
            </w:r>
          </w:p>
        </w:tc>
        <w:tc>
          <w:tcPr>
            <w:tcW w:w="818" w:type="dxa"/>
            <w:vAlign w:val="center"/>
          </w:tcPr>
          <w:p w14:paraId="04207A6A" w14:textId="77777777" w:rsidR="001F14C1" w:rsidRPr="00566AB0" w:rsidRDefault="00F474BD" w:rsidP="00BD21C3">
            <w:pPr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</w:pPr>
            <w:r w:rsidRPr="007623A2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F14C1" w:rsidRPr="007623A2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instrText xml:space="preserve"> FORMCHECKBOX </w:instrText>
            </w:r>
            <w:r w:rsidRPr="007623A2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</w:r>
            <w:r w:rsidRPr="007623A2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fldChar w:fldCharType="separate"/>
            </w:r>
            <w:r w:rsidRPr="007623A2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fldChar w:fldCharType="end"/>
            </w:r>
            <w:r w:rsidR="001F14C1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t xml:space="preserve"> </w:t>
            </w:r>
            <w:r w:rsidR="001F14C1" w:rsidRPr="007623A2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t>Yes</w:t>
            </w:r>
          </w:p>
        </w:tc>
        <w:tc>
          <w:tcPr>
            <w:tcW w:w="819" w:type="dxa"/>
            <w:vAlign w:val="center"/>
          </w:tcPr>
          <w:p w14:paraId="04207A6B" w14:textId="77777777" w:rsidR="001F14C1" w:rsidRPr="00566AB0" w:rsidRDefault="00F474BD" w:rsidP="00BD21C3">
            <w:pPr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</w:pPr>
            <w:r w:rsidRPr="007623A2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F14C1" w:rsidRPr="007623A2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instrText xml:space="preserve"> FORMCHECKBOX </w:instrText>
            </w:r>
            <w:r w:rsidRPr="007623A2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</w:r>
            <w:r w:rsidRPr="007623A2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fldChar w:fldCharType="separate"/>
            </w:r>
            <w:r w:rsidRPr="007623A2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fldChar w:fldCharType="end"/>
            </w:r>
            <w:r w:rsidR="001F14C1" w:rsidRPr="007623A2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t xml:space="preserve"> No</w:t>
            </w:r>
          </w:p>
        </w:tc>
      </w:tr>
      <w:tr w:rsidR="00B1501A" w:rsidRPr="009E1EB1" w14:paraId="04207A70" w14:textId="77777777" w:rsidTr="001F14C1">
        <w:trPr>
          <w:trHeight w:val="383"/>
        </w:trPr>
        <w:tc>
          <w:tcPr>
            <w:tcW w:w="9045" w:type="dxa"/>
            <w:gridSpan w:val="3"/>
          </w:tcPr>
          <w:p w14:paraId="04207A6D" w14:textId="77777777" w:rsidR="00B1501A" w:rsidRPr="00022208" w:rsidRDefault="00B1501A" w:rsidP="00022208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566AB0">
              <w:rPr>
                <w:b/>
                <w:color w:val="auto"/>
                <w:sz w:val="20"/>
                <w:szCs w:val="20"/>
              </w:rPr>
              <w:t>Is this a substantially new research project</w:t>
            </w:r>
            <w:r w:rsidRPr="00566AB0">
              <w:rPr>
                <w:color w:val="auto"/>
                <w:sz w:val="20"/>
                <w:szCs w:val="20"/>
              </w:rPr>
              <w:t>?</w:t>
            </w:r>
          </w:p>
        </w:tc>
        <w:tc>
          <w:tcPr>
            <w:tcW w:w="818" w:type="dxa"/>
            <w:vAlign w:val="center"/>
          </w:tcPr>
          <w:p w14:paraId="04207A6E" w14:textId="77777777" w:rsidR="00B1501A" w:rsidRPr="00566AB0" w:rsidRDefault="00F474BD" w:rsidP="00BD21C3">
            <w:pPr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</w:pPr>
            <w:r w:rsidRPr="00566AB0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1501A" w:rsidRPr="00566AB0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instrText xml:space="preserve"> FORMCHECKBOX </w:instrText>
            </w:r>
            <w:r w:rsidRPr="00566AB0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</w:r>
            <w:r w:rsidRPr="00566AB0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fldChar w:fldCharType="separate"/>
            </w:r>
            <w:r w:rsidRPr="00566AB0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fldChar w:fldCharType="end"/>
            </w:r>
            <w:r w:rsidR="00B1501A" w:rsidRPr="00566AB0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t xml:space="preserve"> Yes</w:t>
            </w:r>
          </w:p>
        </w:tc>
        <w:tc>
          <w:tcPr>
            <w:tcW w:w="819" w:type="dxa"/>
            <w:vAlign w:val="center"/>
          </w:tcPr>
          <w:p w14:paraId="04207A6F" w14:textId="77777777" w:rsidR="00B1501A" w:rsidRPr="00566AB0" w:rsidRDefault="00F474BD" w:rsidP="00BD21C3">
            <w:pPr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</w:pPr>
            <w:r w:rsidRPr="00566AB0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1501A" w:rsidRPr="00566AB0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instrText xml:space="preserve"> FORMCHECKBOX </w:instrText>
            </w:r>
            <w:r w:rsidRPr="00566AB0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</w:r>
            <w:r w:rsidRPr="00566AB0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fldChar w:fldCharType="separate"/>
            </w:r>
            <w:r w:rsidRPr="00566AB0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fldChar w:fldCharType="end"/>
            </w:r>
            <w:r w:rsidR="00B1501A" w:rsidRPr="00566AB0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t xml:space="preserve"> No</w:t>
            </w:r>
          </w:p>
        </w:tc>
      </w:tr>
      <w:tr w:rsidR="00EC16A8" w:rsidRPr="009E1EB1" w14:paraId="04207A73" w14:textId="77777777" w:rsidTr="0073391F">
        <w:trPr>
          <w:trHeight w:val="2577"/>
        </w:trPr>
        <w:tc>
          <w:tcPr>
            <w:tcW w:w="10682" w:type="dxa"/>
            <w:gridSpan w:val="5"/>
          </w:tcPr>
          <w:p w14:paraId="04207A71" w14:textId="64095FA2" w:rsidR="00B964F1" w:rsidRDefault="00506F44" w:rsidP="003E436D">
            <w:pPr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Name of</w:t>
            </w:r>
            <w:r w:rsidR="003C7BB9" w:rsidRPr="00EC16A8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t xml:space="preserve"> </w:t>
            </w:r>
            <w:r w:rsidR="00EC16A8" w:rsidRPr="00EC16A8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t>Grant Scheme and Fu</w:t>
            </w:r>
            <w:r w:rsidR="000B54F9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t>nd</w:t>
            </w:r>
            <w:r w:rsidR="003C7BB9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t>ing Round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t xml:space="preserve"> that you intend to apply for with support of the QH Partner Cash.  </w:t>
            </w:r>
            <w:r w:rsidR="00D543A3">
              <w:rPr>
                <w:rFonts w:asciiTheme="minorHAnsi" w:hAnsiTheme="minorHAnsi" w:cstheme="minorHAnsi"/>
                <w:b/>
                <w:i/>
                <w:sz w:val="20"/>
                <w:szCs w:val="20"/>
                <w:lang w:val="en-AU"/>
              </w:rPr>
              <w:t>P</w:t>
            </w:r>
            <w:r w:rsidR="007D62FE" w:rsidRPr="006076D3">
              <w:rPr>
                <w:rFonts w:asciiTheme="minorHAnsi" w:hAnsiTheme="minorHAnsi" w:cstheme="minorHAnsi"/>
                <w:b/>
                <w:i/>
                <w:sz w:val="20"/>
                <w:szCs w:val="20"/>
                <w:lang w:val="en-AU"/>
              </w:rPr>
              <w:t>lease provide detail</w:t>
            </w:r>
            <w:r w:rsidR="006076D3" w:rsidRPr="006076D3">
              <w:rPr>
                <w:rFonts w:asciiTheme="minorHAnsi" w:hAnsiTheme="minorHAnsi" w:cstheme="minorHAnsi"/>
                <w:b/>
                <w:i/>
                <w:sz w:val="20"/>
                <w:szCs w:val="20"/>
                <w:lang w:val="en-AU"/>
              </w:rPr>
              <w:t>s</w:t>
            </w:r>
            <w:r w:rsidR="003E436D">
              <w:rPr>
                <w:rFonts w:asciiTheme="minorHAnsi" w:hAnsiTheme="minorHAnsi" w:cstheme="minorHAnsi"/>
                <w:b/>
                <w:i/>
                <w:sz w:val="20"/>
                <w:szCs w:val="20"/>
                <w:lang w:val="en-AU"/>
              </w:rPr>
              <w:t xml:space="preserve"> of any intended </w:t>
            </w:r>
            <w:r w:rsidR="006076D3">
              <w:rPr>
                <w:rFonts w:asciiTheme="minorHAnsi" w:hAnsiTheme="minorHAnsi" w:cstheme="minorHAnsi"/>
                <w:b/>
                <w:i/>
                <w:sz w:val="20"/>
                <w:szCs w:val="20"/>
                <w:lang w:val="en-AU"/>
              </w:rPr>
              <w:t>partners</w:t>
            </w:r>
            <w:r w:rsidR="003E436D">
              <w:rPr>
                <w:rFonts w:asciiTheme="minorHAnsi" w:hAnsiTheme="minorHAnsi" w:cstheme="minorHAnsi"/>
                <w:b/>
                <w:i/>
                <w:sz w:val="20"/>
                <w:szCs w:val="20"/>
                <w:lang w:val="en-AU"/>
              </w:rPr>
              <w:t xml:space="preserve"> in addition to </w:t>
            </w:r>
            <w:r w:rsidR="003C256C" w:rsidRPr="003C256C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Queensland</w:t>
            </w:r>
            <w:r w:rsidR="003C256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3E436D">
              <w:rPr>
                <w:rFonts w:asciiTheme="minorHAnsi" w:hAnsiTheme="minorHAnsi" w:cstheme="minorHAnsi"/>
                <w:b/>
                <w:i/>
                <w:sz w:val="20"/>
                <w:szCs w:val="20"/>
                <w:lang w:val="en-AU"/>
              </w:rPr>
              <w:t>Health</w:t>
            </w:r>
            <w:r w:rsidR="006076D3">
              <w:rPr>
                <w:rFonts w:asciiTheme="minorHAnsi" w:hAnsiTheme="minorHAnsi" w:cstheme="minorHAnsi"/>
                <w:b/>
                <w:i/>
                <w:sz w:val="20"/>
                <w:szCs w:val="20"/>
                <w:lang w:val="en-AU"/>
              </w:rPr>
              <w:t>.</w:t>
            </w:r>
          </w:p>
          <w:p w14:paraId="04207A72" w14:textId="77777777" w:rsidR="00B964F1" w:rsidRPr="00B964F1" w:rsidRDefault="00F474BD" w:rsidP="003E436D">
            <w:pPr>
              <w:rPr>
                <w:rFonts w:asciiTheme="minorHAnsi" w:hAnsiTheme="minorHAnsi" w:cstheme="minorHAnsi"/>
                <w:sz w:val="20"/>
                <w:szCs w:val="20"/>
                <w:lang w:val="en-AU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B964F1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fldChar w:fldCharType="separate"/>
            </w:r>
            <w:r w:rsidR="00B964F1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en-AU"/>
              </w:rPr>
              <w:t> </w:t>
            </w:r>
            <w:r w:rsidR="00B964F1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en-AU"/>
              </w:rPr>
              <w:t> </w:t>
            </w:r>
            <w:r w:rsidR="00B964F1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en-AU"/>
              </w:rPr>
              <w:t> </w:t>
            </w:r>
            <w:r w:rsidR="00B964F1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en-AU"/>
              </w:rPr>
              <w:t> </w:t>
            </w:r>
            <w:r w:rsidR="00B964F1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en-AU"/>
              </w:rPr>
              <w:t> 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fldChar w:fldCharType="end"/>
            </w:r>
          </w:p>
        </w:tc>
      </w:tr>
    </w:tbl>
    <w:p w14:paraId="04207A74" w14:textId="77777777" w:rsidR="00CF4D4F" w:rsidRDefault="00CF4D4F" w:rsidP="000D5485"/>
    <w:p w14:paraId="04207A75" w14:textId="77777777" w:rsidR="00CF4D4F" w:rsidRDefault="00CF4D4F">
      <w:r>
        <w:br w:type="page"/>
      </w:r>
    </w:p>
    <w:p w14:paraId="04207A76" w14:textId="77777777" w:rsidR="006A70C4" w:rsidRDefault="006A70C4" w:rsidP="006A70C4">
      <w:pPr>
        <w:ind w:left="360"/>
        <w:rPr>
          <w:rFonts w:ascii="Calibri" w:hAnsi="Calibri" w:cs="Arial"/>
          <w:b/>
          <w:sz w:val="22"/>
          <w:szCs w:val="22"/>
        </w:rPr>
      </w:pPr>
    </w:p>
    <w:p w14:paraId="04207A90" w14:textId="77777777" w:rsidR="007B527F" w:rsidRDefault="007B527F"/>
    <w:tbl>
      <w:tblPr>
        <w:tblW w:w="10682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0682"/>
      </w:tblGrid>
      <w:tr w:rsidR="00FE10BF" w:rsidRPr="009E1EB1" w14:paraId="04207A92" w14:textId="77777777" w:rsidTr="00DC629A">
        <w:trPr>
          <w:trHeight w:val="373"/>
        </w:trPr>
        <w:tc>
          <w:tcPr>
            <w:tcW w:w="10682" w:type="dxa"/>
            <w:shd w:val="clear" w:color="auto" w:fill="000000" w:themeFill="text1"/>
            <w:vAlign w:val="center"/>
          </w:tcPr>
          <w:p w14:paraId="04207A91" w14:textId="77777777" w:rsidR="00FE10BF" w:rsidRPr="00EF49DF" w:rsidRDefault="00FE10BF" w:rsidP="00DC629A">
            <w:pPr>
              <w:rPr>
                <w:rFonts w:asciiTheme="minorHAnsi" w:hAnsiTheme="minorHAnsi" w:cstheme="minorHAnsi"/>
                <w:b/>
                <w:sz w:val="22"/>
                <w:szCs w:val="22"/>
                <w:lang w:val="en-AU"/>
              </w:rPr>
            </w:pPr>
            <w:r>
              <w:br w:type="page"/>
            </w:r>
            <w:r w:rsidRPr="00EF49DF">
              <w:rPr>
                <w:rFonts w:asciiTheme="minorHAnsi" w:hAnsiTheme="minorHAnsi" w:cstheme="minorHAnsi"/>
                <w:b/>
                <w:sz w:val="22"/>
                <w:szCs w:val="22"/>
              </w:rPr>
              <w:t>SECTION B</w:t>
            </w:r>
          </w:p>
        </w:tc>
      </w:tr>
      <w:tr w:rsidR="00FE10BF" w:rsidRPr="009E1EB1" w14:paraId="04207A94" w14:textId="77777777" w:rsidTr="00DC629A">
        <w:trPr>
          <w:trHeight w:val="276"/>
        </w:trPr>
        <w:tc>
          <w:tcPr>
            <w:tcW w:w="10682" w:type="dxa"/>
            <w:tcBorders>
              <w:top w:val="nil"/>
            </w:tcBorders>
          </w:tcPr>
          <w:p w14:paraId="04207A93" w14:textId="7179A818" w:rsidR="00FE10BF" w:rsidRPr="007623A2" w:rsidRDefault="00FE10BF" w:rsidP="00DC629A">
            <w:pPr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AU"/>
              </w:rPr>
              <w:t xml:space="preserve">Please duplicate the table below for </w:t>
            </w:r>
            <w:r w:rsidR="00887667">
              <w:rPr>
                <w:rFonts w:asciiTheme="minorHAnsi" w:hAnsiTheme="minorHAnsi" w:cstheme="minorHAnsi"/>
                <w:sz w:val="20"/>
                <w:szCs w:val="20"/>
                <w:lang w:val="en-AU"/>
              </w:rPr>
              <w:t>additional applicants</w:t>
            </w:r>
          </w:p>
        </w:tc>
      </w:tr>
    </w:tbl>
    <w:p w14:paraId="04207A95" w14:textId="77777777" w:rsidR="00FE10BF" w:rsidRDefault="00FE10BF"/>
    <w:tbl>
      <w:tblPr>
        <w:tblW w:w="10684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2688"/>
        <w:gridCol w:w="3826"/>
        <w:gridCol w:w="1420"/>
        <w:gridCol w:w="2750"/>
      </w:tblGrid>
      <w:tr w:rsidR="007B527F" w:rsidRPr="009E1EB1" w14:paraId="04207A97" w14:textId="77777777" w:rsidTr="00F55E75">
        <w:trPr>
          <w:trHeight w:val="301"/>
        </w:trPr>
        <w:tc>
          <w:tcPr>
            <w:tcW w:w="1068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  <w:vAlign w:val="center"/>
          </w:tcPr>
          <w:p w14:paraId="04207A96" w14:textId="77777777" w:rsidR="007B527F" w:rsidRPr="007B527F" w:rsidRDefault="007B527F" w:rsidP="00CF4D4F">
            <w:pPr>
              <w:rPr>
                <w:b/>
              </w:rPr>
            </w:pPr>
            <w:r w:rsidRPr="007B527F">
              <w:rPr>
                <w:b/>
              </w:rPr>
              <w:t>APPLICANT A</w:t>
            </w:r>
          </w:p>
        </w:tc>
      </w:tr>
      <w:tr w:rsidR="007B527F" w:rsidRPr="009E1EB1" w14:paraId="04207A9A" w14:textId="77777777" w:rsidTr="00F55E75">
        <w:tc>
          <w:tcPr>
            <w:tcW w:w="2688" w:type="dxa"/>
            <w:shd w:val="clear" w:color="auto" w:fill="FFFFFF" w:themeFill="background1"/>
            <w:vAlign w:val="center"/>
          </w:tcPr>
          <w:p w14:paraId="04207A98" w14:textId="77777777" w:rsidR="007B527F" w:rsidRPr="009E1EB1" w:rsidRDefault="007B527F" w:rsidP="00CF4D4F">
            <w:pPr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t>Title</w:t>
            </w:r>
          </w:p>
        </w:tc>
        <w:tc>
          <w:tcPr>
            <w:tcW w:w="7996" w:type="dxa"/>
            <w:gridSpan w:val="3"/>
            <w:vAlign w:val="center"/>
          </w:tcPr>
          <w:p w14:paraId="04207A99" w14:textId="77777777" w:rsidR="007B527F" w:rsidRPr="009E1EB1" w:rsidRDefault="002030EF" w:rsidP="00CF4D4F">
            <w:pPr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</w:pPr>
            <w:sdt>
              <w:sdtPr>
                <w:rPr>
                  <w:b/>
                  <w:sz w:val="20"/>
                  <w:szCs w:val="20"/>
                </w:rPr>
                <w:id w:val="1518194870"/>
                <w:placeholder>
                  <w:docPart w:val="956D28C426BB44E2BD3FD6ADA82F0DDF"/>
                </w:placeholder>
                <w:showingPlcHdr/>
                <w:dropDownList>
                  <w:listItem w:displayText="Prof" w:value="Prof"/>
                  <w:listItem w:displayText="A/Prof" w:value="A/Prof"/>
                  <w:listItem w:displayText="Dr" w:value="Dr"/>
                  <w:listItem w:displayText="Mr" w:value="Mr"/>
                  <w:listItem w:displayText="Ms" w:value="Ms"/>
                </w:dropDownList>
              </w:sdtPr>
              <w:sdtEndPr>
                <w:rPr>
                  <w:color w:val="A6A6A6" w:themeColor="background1" w:themeShade="A6"/>
                </w:rPr>
              </w:sdtEndPr>
              <w:sdtContent>
                <w:r w:rsidR="00A8447B" w:rsidRPr="00EF07CD">
                  <w:rPr>
                    <w:rStyle w:val="PlaceholderText"/>
                    <w:color w:val="A6A6A6" w:themeColor="background1" w:themeShade="A6"/>
                    <w:sz w:val="20"/>
                    <w:szCs w:val="20"/>
                  </w:rPr>
                  <w:t>Choose title</w:t>
                </w:r>
              </w:sdtContent>
            </w:sdt>
          </w:p>
        </w:tc>
      </w:tr>
      <w:tr w:rsidR="007B527F" w:rsidRPr="009E1EB1" w14:paraId="04207A9D" w14:textId="77777777" w:rsidTr="00F55E75">
        <w:tc>
          <w:tcPr>
            <w:tcW w:w="2688" w:type="dxa"/>
            <w:vAlign w:val="center"/>
          </w:tcPr>
          <w:p w14:paraId="04207A9B" w14:textId="77777777" w:rsidR="007B527F" w:rsidRPr="009E1EB1" w:rsidRDefault="007B527F" w:rsidP="00CF4D4F">
            <w:pPr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t>Surname</w:t>
            </w:r>
          </w:p>
        </w:tc>
        <w:tc>
          <w:tcPr>
            <w:tcW w:w="7996" w:type="dxa"/>
            <w:gridSpan w:val="3"/>
            <w:vAlign w:val="center"/>
          </w:tcPr>
          <w:p w14:paraId="04207A9C" w14:textId="77777777" w:rsidR="007B527F" w:rsidRDefault="00F474BD" w:rsidP="00CF4D4F">
            <w:pPr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</w:pPr>
            <w:r w:rsidRPr="009E1EB1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7B527F" w:rsidRPr="009E1EB1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instrText xml:space="preserve"> FORMTEXT </w:instrText>
            </w:r>
            <w:r w:rsidRPr="009E1EB1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</w:r>
            <w:r w:rsidRPr="009E1EB1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fldChar w:fldCharType="separate"/>
            </w:r>
            <w:r w:rsidR="007B527F" w:rsidRPr="009E1EB1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t> </w:t>
            </w:r>
            <w:r w:rsidR="007B527F" w:rsidRPr="009E1EB1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t> </w:t>
            </w:r>
            <w:r w:rsidR="007B527F" w:rsidRPr="009E1EB1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t> </w:t>
            </w:r>
            <w:r w:rsidR="007B527F" w:rsidRPr="009E1EB1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t> </w:t>
            </w:r>
            <w:r w:rsidR="007B527F" w:rsidRPr="009E1EB1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t> </w:t>
            </w:r>
            <w:r w:rsidRPr="009E1EB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554E0C" w:rsidRPr="009E1EB1" w14:paraId="04207AA0" w14:textId="77777777" w:rsidTr="00F55E75">
        <w:tc>
          <w:tcPr>
            <w:tcW w:w="2688" w:type="dxa"/>
            <w:vAlign w:val="center"/>
          </w:tcPr>
          <w:p w14:paraId="04207A9E" w14:textId="77777777" w:rsidR="00554E0C" w:rsidRPr="009E1EB1" w:rsidRDefault="00554E0C" w:rsidP="00CF4D4F">
            <w:pPr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t>First Name</w:t>
            </w:r>
          </w:p>
        </w:tc>
        <w:tc>
          <w:tcPr>
            <w:tcW w:w="7996" w:type="dxa"/>
            <w:gridSpan w:val="3"/>
            <w:vAlign w:val="center"/>
          </w:tcPr>
          <w:p w14:paraId="04207A9F" w14:textId="77777777" w:rsidR="00554E0C" w:rsidRPr="009E1EB1" w:rsidRDefault="00F474BD" w:rsidP="00CF4D4F">
            <w:pPr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</w:pPr>
            <w:r w:rsidRPr="009E1EB1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554E0C" w:rsidRPr="009E1EB1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instrText xml:space="preserve"> FORMTEXT </w:instrText>
            </w:r>
            <w:r w:rsidRPr="009E1EB1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</w:r>
            <w:r w:rsidRPr="009E1EB1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fldChar w:fldCharType="separate"/>
            </w:r>
            <w:r w:rsidR="00554E0C" w:rsidRPr="009E1EB1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t> </w:t>
            </w:r>
            <w:r w:rsidR="00554E0C" w:rsidRPr="009E1EB1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t> </w:t>
            </w:r>
            <w:r w:rsidR="00554E0C" w:rsidRPr="009E1EB1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t> </w:t>
            </w:r>
            <w:r w:rsidR="00554E0C" w:rsidRPr="009E1EB1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t> </w:t>
            </w:r>
            <w:r w:rsidR="00554E0C" w:rsidRPr="009E1EB1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t> </w:t>
            </w:r>
            <w:r w:rsidRPr="009E1EB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050328" w:rsidRPr="009E1EB1" w14:paraId="04207AA3" w14:textId="77777777" w:rsidTr="00F55E75">
        <w:tc>
          <w:tcPr>
            <w:tcW w:w="2688" w:type="dxa"/>
            <w:vAlign w:val="center"/>
          </w:tcPr>
          <w:p w14:paraId="04207AA1" w14:textId="77777777" w:rsidR="00050328" w:rsidRDefault="00050328" w:rsidP="00CF4D4F">
            <w:pPr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t>Position Title</w:t>
            </w:r>
          </w:p>
        </w:tc>
        <w:tc>
          <w:tcPr>
            <w:tcW w:w="7996" w:type="dxa"/>
            <w:gridSpan w:val="3"/>
            <w:vAlign w:val="center"/>
          </w:tcPr>
          <w:p w14:paraId="04207AA2" w14:textId="77777777" w:rsidR="00050328" w:rsidRPr="009E1EB1" w:rsidRDefault="00F474BD" w:rsidP="00CF4D4F">
            <w:pPr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</w:pPr>
            <w:r w:rsidRPr="009E1EB1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50328" w:rsidRPr="009E1EB1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instrText xml:space="preserve"> FORMTEXT </w:instrText>
            </w:r>
            <w:r w:rsidRPr="009E1EB1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</w:r>
            <w:r w:rsidRPr="009E1EB1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fldChar w:fldCharType="separate"/>
            </w:r>
            <w:r w:rsidR="00050328" w:rsidRPr="009E1EB1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t> </w:t>
            </w:r>
            <w:r w:rsidR="00050328" w:rsidRPr="009E1EB1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t> </w:t>
            </w:r>
            <w:r w:rsidR="00050328" w:rsidRPr="009E1EB1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t> </w:t>
            </w:r>
            <w:r w:rsidR="00050328" w:rsidRPr="009E1EB1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t> </w:t>
            </w:r>
            <w:r w:rsidR="00050328" w:rsidRPr="009E1EB1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t> </w:t>
            </w:r>
            <w:r w:rsidRPr="009E1EB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554E0C" w:rsidRPr="009E1EB1" w14:paraId="04207AA6" w14:textId="77777777" w:rsidTr="00F55E75">
        <w:tc>
          <w:tcPr>
            <w:tcW w:w="2688" w:type="dxa"/>
            <w:vAlign w:val="center"/>
          </w:tcPr>
          <w:p w14:paraId="04207AA4" w14:textId="77777777" w:rsidR="00554E0C" w:rsidRDefault="00554E0C" w:rsidP="00CF4D4F">
            <w:pPr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t>Org</w:t>
            </w:r>
            <w:r w:rsidR="00B964F1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t>anisation/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t>Unit</w:t>
            </w:r>
          </w:p>
        </w:tc>
        <w:tc>
          <w:tcPr>
            <w:tcW w:w="7996" w:type="dxa"/>
            <w:gridSpan w:val="3"/>
            <w:vAlign w:val="center"/>
          </w:tcPr>
          <w:p w14:paraId="04207AA5" w14:textId="77777777" w:rsidR="00554E0C" w:rsidRPr="009E1EB1" w:rsidRDefault="00F474BD" w:rsidP="00CF4D4F">
            <w:pPr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</w:pPr>
            <w:r w:rsidRPr="009E1EB1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B964F1" w:rsidRPr="009E1EB1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instrText xml:space="preserve"> FORMTEXT </w:instrText>
            </w:r>
            <w:r w:rsidRPr="009E1EB1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</w:r>
            <w:r w:rsidRPr="009E1EB1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fldChar w:fldCharType="separate"/>
            </w:r>
            <w:r w:rsidR="00B964F1" w:rsidRPr="009E1EB1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t> </w:t>
            </w:r>
            <w:r w:rsidR="00B964F1" w:rsidRPr="009E1EB1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t> </w:t>
            </w:r>
            <w:r w:rsidR="00B964F1" w:rsidRPr="009E1EB1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t> </w:t>
            </w:r>
            <w:r w:rsidR="00B964F1" w:rsidRPr="009E1EB1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t> </w:t>
            </w:r>
            <w:r w:rsidR="00B964F1" w:rsidRPr="009E1EB1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t> </w:t>
            </w:r>
            <w:r w:rsidRPr="009E1EB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D139D2" w:rsidRPr="009E1EB1" w14:paraId="1C136325" w14:textId="77777777" w:rsidTr="00F55E75">
        <w:tc>
          <w:tcPr>
            <w:tcW w:w="2688" w:type="dxa"/>
            <w:vAlign w:val="center"/>
          </w:tcPr>
          <w:p w14:paraId="509225B2" w14:textId="3DEE6A53" w:rsidR="00D139D2" w:rsidRPr="00D139D2" w:rsidRDefault="00D139D2" w:rsidP="00CF4D4F">
            <w:pPr>
              <w:rPr>
                <w:rFonts w:asciiTheme="minorHAnsi" w:hAnsiTheme="minorHAnsi" w:cstheme="minorHAnsi"/>
                <w:bCs/>
                <w:sz w:val="20"/>
                <w:szCs w:val="20"/>
                <w:lang w:val="en-AU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t xml:space="preserve">Link to UQ Researcher Profile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en-AU"/>
              </w:rPr>
              <w:t>(if applicable)</w:t>
            </w:r>
          </w:p>
        </w:tc>
        <w:tc>
          <w:tcPr>
            <w:tcW w:w="7996" w:type="dxa"/>
            <w:gridSpan w:val="3"/>
            <w:vAlign w:val="center"/>
          </w:tcPr>
          <w:p w14:paraId="11BD091D" w14:textId="41D2E88A" w:rsidR="00D139D2" w:rsidRPr="009E1EB1" w:rsidRDefault="00D139D2" w:rsidP="00CF4D4F">
            <w:pPr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</w:pPr>
            <w:r w:rsidRPr="009E1EB1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E1EB1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instrText xml:space="preserve"> FORMTEXT </w:instrText>
            </w:r>
            <w:r w:rsidRPr="009E1EB1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</w:r>
            <w:r w:rsidRPr="009E1EB1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fldChar w:fldCharType="separate"/>
            </w:r>
            <w:r w:rsidRPr="009E1EB1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t> </w:t>
            </w:r>
            <w:r w:rsidRPr="009E1EB1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t> </w:t>
            </w:r>
            <w:r w:rsidRPr="009E1EB1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t> </w:t>
            </w:r>
            <w:r w:rsidRPr="009E1EB1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t> </w:t>
            </w:r>
            <w:r w:rsidRPr="009E1EB1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t> </w:t>
            </w:r>
            <w:r w:rsidRPr="009E1EB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554E0C" w:rsidRPr="009E1EB1" w14:paraId="04207AAB" w14:textId="77777777" w:rsidTr="00F55E75">
        <w:tc>
          <w:tcPr>
            <w:tcW w:w="2688" w:type="dxa"/>
            <w:vAlign w:val="center"/>
          </w:tcPr>
          <w:p w14:paraId="04207AA7" w14:textId="77777777" w:rsidR="00554E0C" w:rsidRDefault="00554E0C" w:rsidP="00CF4D4F">
            <w:pPr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</w:pPr>
            <w:r w:rsidRPr="00C35C35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t>Email</w:t>
            </w:r>
          </w:p>
        </w:tc>
        <w:tc>
          <w:tcPr>
            <w:tcW w:w="3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07AA8" w14:textId="77777777" w:rsidR="00554E0C" w:rsidRPr="009E1EB1" w:rsidRDefault="00F474BD" w:rsidP="00CF4D4F">
            <w:pPr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</w:pPr>
            <w:r w:rsidRPr="009E1EB1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554E0C" w:rsidRPr="009E1EB1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instrText xml:space="preserve"> FORMTEXT </w:instrText>
            </w:r>
            <w:r w:rsidRPr="009E1EB1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</w:r>
            <w:r w:rsidRPr="009E1EB1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fldChar w:fldCharType="separate"/>
            </w:r>
            <w:r w:rsidR="00554E0C" w:rsidRPr="009E1EB1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t> </w:t>
            </w:r>
            <w:r w:rsidR="00554E0C" w:rsidRPr="009E1EB1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t> </w:t>
            </w:r>
            <w:r w:rsidR="00554E0C" w:rsidRPr="009E1EB1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t> </w:t>
            </w:r>
            <w:r w:rsidR="00554E0C" w:rsidRPr="009E1EB1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t> </w:t>
            </w:r>
            <w:r w:rsidR="00554E0C" w:rsidRPr="009E1EB1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t> </w:t>
            </w:r>
            <w:r w:rsidRPr="009E1EB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07AA9" w14:textId="77777777" w:rsidR="00554E0C" w:rsidRPr="009E1EB1" w:rsidRDefault="00554E0C" w:rsidP="00CF4D4F">
            <w:pPr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</w:pPr>
            <w:r w:rsidRPr="00C35C35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t>Phone</w:t>
            </w:r>
            <w:r w:rsidR="00050328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t>/Mobile</w:t>
            </w:r>
          </w:p>
        </w:tc>
        <w:tc>
          <w:tcPr>
            <w:tcW w:w="27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07AAA" w14:textId="77777777" w:rsidR="00554E0C" w:rsidRPr="009E1EB1" w:rsidRDefault="00F474BD" w:rsidP="00CF4D4F">
            <w:pPr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</w:pPr>
            <w:r w:rsidRPr="009E1EB1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554E0C" w:rsidRPr="009E1EB1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instrText xml:space="preserve"> FORMTEXT </w:instrText>
            </w:r>
            <w:r w:rsidRPr="009E1EB1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</w:r>
            <w:r w:rsidRPr="009E1EB1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fldChar w:fldCharType="separate"/>
            </w:r>
            <w:r w:rsidR="00554E0C" w:rsidRPr="009E1EB1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t> </w:t>
            </w:r>
            <w:r w:rsidR="00554E0C" w:rsidRPr="009E1EB1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t> </w:t>
            </w:r>
            <w:r w:rsidR="00554E0C" w:rsidRPr="009E1EB1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t> </w:t>
            </w:r>
            <w:r w:rsidR="00554E0C" w:rsidRPr="009E1EB1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t> </w:t>
            </w:r>
            <w:r w:rsidR="00554E0C" w:rsidRPr="009E1EB1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t> </w:t>
            </w:r>
            <w:r w:rsidRPr="009E1EB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F55E75" w:rsidRPr="009E1EB1" w14:paraId="5B155420" w14:textId="77777777" w:rsidTr="00F55E75">
        <w:tc>
          <w:tcPr>
            <w:tcW w:w="2688" w:type="dxa"/>
            <w:vAlign w:val="center"/>
          </w:tcPr>
          <w:p w14:paraId="396C1B8E" w14:textId="41AC5096" w:rsidR="00F55E75" w:rsidRPr="00C35C35" w:rsidRDefault="00F55E75" w:rsidP="00CF4D4F">
            <w:pPr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t>Time commitment to project</w:t>
            </w:r>
          </w:p>
        </w:tc>
        <w:tc>
          <w:tcPr>
            <w:tcW w:w="7996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25D29B1" w14:textId="16E48330" w:rsidR="00F55E75" w:rsidRPr="009E1EB1" w:rsidRDefault="00F55E75" w:rsidP="00CF4D4F">
            <w:pPr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</w:pPr>
            <w:r w:rsidRPr="009E1EB1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E1EB1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instrText xml:space="preserve"> FORMTEXT </w:instrText>
            </w:r>
            <w:r w:rsidRPr="009E1EB1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</w:r>
            <w:r w:rsidRPr="009E1EB1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fldChar w:fldCharType="separate"/>
            </w:r>
            <w:r w:rsidRPr="009E1EB1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t> </w:t>
            </w:r>
            <w:r w:rsidRPr="009E1EB1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t> </w:t>
            </w:r>
            <w:r w:rsidRPr="009E1EB1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t> </w:t>
            </w:r>
            <w:r w:rsidRPr="009E1EB1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t> </w:t>
            </w:r>
            <w:r w:rsidRPr="009E1EB1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t> </w:t>
            </w:r>
            <w:r w:rsidRPr="009E1EB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</w:tbl>
    <w:p w14:paraId="04207ABD" w14:textId="77777777" w:rsidR="00CF4D4F" w:rsidRDefault="00CF4D4F"/>
    <w:tbl>
      <w:tblPr>
        <w:tblW w:w="10684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2688"/>
        <w:gridCol w:w="3826"/>
        <w:gridCol w:w="1420"/>
        <w:gridCol w:w="2750"/>
      </w:tblGrid>
      <w:tr w:rsidR="00887667" w:rsidRPr="009E1EB1" w14:paraId="1F41D263" w14:textId="77777777" w:rsidTr="00D9337D">
        <w:trPr>
          <w:trHeight w:val="301"/>
        </w:trPr>
        <w:tc>
          <w:tcPr>
            <w:tcW w:w="1068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  <w:vAlign w:val="center"/>
          </w:tcPr>
          <w:p w14:paraId="756ADA33" w14:textId="261B2917" w:rsidR="00887667" w:rsidRPr="007B527F" w:rsidRDefault="00887667" w:rsidP="00D9337D">
            <w:pPr>
              <w:rPr>
                <w:b/>
              </w:rPr>
            </w:pPr>
            <w:r w:rsidRPr="007B527F">
              <w:rPr>
                <w:b/>
              </w:rPr>
              <w:t xml:space="preserve">APPLICANT </w:t>
            </w:r>
            <w:r>
              <w:rPr>
                <w:b/>
              </w:rPr>
              <w:t>B</w:t>
            </w:r>
          </w:p>
        </w:tc>
      </w:tr>
      <w:tr w:rsidR="00887667" w:rsidRPr="009E1EB1" w14:paraId="5155C362" w14:textId="77777777" w:rsidTr="00D9337D">
        <w:tc>
          <w:tcPr>
            <w:tcW w:w="2688" w:type="dxa"/>
            <w:shd w:val="clear" w:color="auto" w:fill="FFFFFF" w:themeFill="background1"/>
            <w:vAlign w:val="center"/>
          </w:tcPr>
          <w:p w14:paraId="3B30DD2F" w14:textId="77777777" w:rsidR="00887667" w:rsidRPr="009E1EB1" w:rsidRDefault="00887667" w:rsidP="00D9337D">
            <w:pPr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t>Title</w:t>
            </w:r>
          </w:p>
        </w:tc>
        <w:tc>
          <w:tcPr>
            <w:tcW w:w="7996" w:type="dxa"/>
            <w:gridSpan w:val="3"/>
            <w:vAlign w:val="center"/>
          </w:tcPr>
          <w:p w14:paraId="5CA216E9" w14:textId="77777777" w:rsidR="00887667" w:rsidRPr="009E1EB1" w:rsidRDefault="002030EF" w:rsidP="00D9337D">
            <w:pPr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</w:pPr>
            <w:sdt>
              <w:sdtPr>
                <w:rPr>
                  <w:b/>
                  <w:sz w:val="20"/>
                  <w:szCs w:val="20"/>
                </w:rPr>
                <w:id w:val="-1020774211"/>
                <w:placeholder>
                  <w:docPart w:val="696A91A8CE42409680E05A57C20EFF30"/>
                </w:placeholder>
                <w:showingPlcHdr/>
                <w:dropDownList>
                  <w:listItem w:displayText="Prof" w:value="Prof"/>
                  <w:listItem w:displayText="A/Prof" w:value="A/Prof"/>
                  <w:listItem w:displayText="Dr" w:value="Dr"/>
                  <w:listItem w:displayText="Mr" w:value="Mr"/>
                  <w:listItem w:displayText="Ms" w:value="Ms"/>
                </w:dropDownList>
              </w:sdtPr>
              <w:sdtEndPr>
                <w:rPr>
                  <w:color w:val="A6A6A6" w:themeColor="background1" w:themeShade="A6"/>
                </w:rPr>
              </w:sdtEndPr>
              <w:sdtContent>
                <w:r w:rsidR="00887667" w:rsidRPr="00EF07CD">
                  <w:rPr>
                    <w:rStyle w:val="PlaceholderText"/>
                    <w:color w:val="A6A6A6" w:themeColor="background1" w:themeShade="A6"/>
                    <w:sz w:val="20"/>
                    <w:szCs w:val="20"/>
                  </w:rPr>
                  <w:t>Choose title</w:t>
                </w:r>
              </w:sdtContent>
            </w:sdt>
          </w:p>
        </w:tc>
      </w:tr>
      <w:tr w:rsidR="00887667" w:rsidRPr="009E1EB1" w14:paraId="3092AA75" w14:textId="77777777" w:rsidTr="00D9337D">
        <w:tc>
          <w:tcPr>
            <w:tcW w:w="2688" w:type="dxa"/>
            <w:vAlign w:val="center"/>
          </w:tcPr>
          <w:p w14:paraId="62355F2A" w14:textId="77777777" w:rsidR="00887667" w:rsidRPr="009E1EB1" w:rsidRDefault="00887667" w:rsidP="00D9337D">
            <w:pPr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t>Surname</w:t>
            </w:r>
          </w:p>
        </w:tc>
        <w:tc>
          <w:tcPr>
            <w:tcW w:w="7996" w:type="dxa"/>
            <w:gridSpan w:val="3"/>
            <w:vAlign w:val="center"/>
          </w:tcPr>
          <w:p w14:paraId="3490C2EC" w14:textId="77777777" w:rsidR="00887667" w:rsidRDefault="00887667" w:rsidP="00D9337D">
            <w:pPr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</w:pPr>
            <w:r w:rsidRPr="009E1EB1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E1EB1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instrText xml:space="preserve"> FORMTEXT </w:instrText>
            </w:r>
            <w:r w:rsidRPr="009E1EB1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</w:r>
            <w:r w:rsidRPr="009E1EB1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fldChar w:fldCharType="separate"/>
            </w:r>
            <w:r w:rsidRPr="009E1EB1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t> </w:t>
            </w:r>
            <w:r w:rsidRPr="009E1EB1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t> </w:t>
            </w:r>
            <w:r w:rsidRPr="009E1EB1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t> </w:t>
            </w:r>
            <w:r w:rsidRPr="009E1EB1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t> </w:t>
            </w:r>
            <w:r w:rsidRPr="009E1EB1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t> </w:t>
            </w:r>
            <w:r w:rsidRPr="009E1EB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887667" w:rsidRPr="009E1EB1" w14:paraId="6A9CC835" w14:textId="77777777" w:rsidTr="00D9337D">
        <w:tc>
          <w:tcPr>
            <w:tcW w:w="2688" w:type="dxa"/>
            <w:vAlign w:val="center"/>
          </w:tcPr>
          <w:p w14:paraId="05A2125D" w14:textId="77777777" w:rsidR="00887667" w:rsidRPr="009E1EB1" w:rsidRDefault="00887667" w:rsidP="00D9337D">
            <w:pPr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t>First Name</w:t>
            </w:r>
          </w:p>
        </w:tc>
        <w:tc>
          <w:tcPr>
            <w:tcW w:w="7996" w:type="dxa"/>
            <w:gridSpan w:val="3"/>
            <w:vAlign w:val="center"/>
          </w:tcPr>
          <w:p w14:paraId="35A734AE" w14:textId="77777777" w:rsidR="00887667" w:rsidRPr="009E1EB1" w:rsidRDefault="00887667" w:rsidP="00D9337D">
            <w:pPr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</w:pPr>
            <w:r w:rsidRPr="009E1EB1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E1EB1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instrText xml:space="preserve"> FORMTEXT </w:instrText>
            </w:r>
            <w:r w:rsidRPr="009E1EB1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</w:r>
            <w:r w:rsidRPr="009E1EB1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fldChar w:fldCharType="separate"/>
            </w:r>
            <w:r w:rsidRPr="009E1EB1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t> </w:t>
            </w:r>
            <w:r w:rsidRPr="009E1EB1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t> </w:t>
            </w:r>
            <w:r w:rsidRPr="009E1EB1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t> </w:t>
            </w:r>
            <w:r w:rsidRPr="009E1EB1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t> </w:t>
            </w:r>
            <w:r w:rsidRPr="009E1EB1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t> </w:t>
            </w:r>
            <w:r w:rsidRPr="009E1EB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887667" w:rsidRPr="009E1EB1" w14:paraId="531980ED" w14:textId="77777777" w:rsidTr="00D9337D">
        <w:tc>
          <w:tcPr>
            <w:tcW w:w="2688" w:type="dxa"/>
            <w:vAlign w:val="center"/>
          </w:tcPr>
          <w:p w14:paraId="1BB980A8" w14:textId="77777777" w:rsidR="00887667" w:rsidRDefault="00887667" w:rsidP="00D9337D">
            <w:pPr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t>Position Title</w:t>
            </w:r>
          </w:p>
        </w:tc>
        <w:tc>
          <w:tcPr>
            <w:tcW w:w="7996" w:type="dxa"/>
            <w:gridSpan w:val="3"/>
            <w:vAlign w:val="center"/>
          </w:tcPr>
          <w:p w14:paraId="368979FC" w14:textId="77777777" w:rsidR="00887667" w:rsidRPr="009E1EB1" w:rsidRDefault="00887667" w:rsidP="00D9337D">
            <w:pPr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</w:pPr>
            <w:r w:rsidRPr="009E1EB1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E1EB1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instrText xml:space="preserve"> FORMTEXT </w:instrText>
            </w:r>
            <w:r w:rsidRPr="009E1EB1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</w:r>
            <w:r w:rsidRPr="009E1EB1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fldChar w:fldCharType="separate"/>
            </w:r>
            <w:r w:rsidRPr="009E1EB1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t> </w:t>
            </w:r>
            <w:r w:rsidRPr="009E1EB1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t> </w:t>
            </w:r>
            <w:r w:rsidRPr="009E1EB1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t> </w:t>
            </w:r>
            <w:r w:rsidRPr="009E1EB1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t> </w:t>
            </w:r>
            <w:r w:rsidRPr="009E1EB1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t> </w:t>
            </w:r>
            <w:r w:rsidRPr="009E1EB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887667" w:rsidRPr="009E1EB1" w14:paraId="3B2E704A" w14:textId="77777777" w:rsidTr="00D9337D">
        <w:tc>
          <w:tcPr>
            <w:tcW w:w="2688" w:type="dxa"/>
            <w:vAlign w:val="center"/>
          </w:tcPr>
          <w:p w14:paraId="1473EFC6" w14:textId="77777777" w:rsidR="00887667" w:rsidRDefault="00887667" w:rsidP="00D9337D">
            <w:pPr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t>Organisation/Unit</w:t>
            </w:r>
          </w:p>
        </w:tc>
        <w:tc>
          <w:tcPr>
            <w:tcW w:w="7996" w:type="dxa"/>
            <w:gridSpan w:val="3"/>
            <w:vAlign w:val="center"/>
          </w:tcPr>
          <w:p w14:paraId="3EC23315" w14:textId="77777777" w:rsidR="00887667" w:rsidRPr="009E1EB1" w:rsidRDefault="00887667" w:rsidP="00D9337D">
            <w:pPr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</w:pPr>
            <w:r w:rsidRPr="009E1EB1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E1EB1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instrText xml:space="preserve"> FORMTEXT </w:instrText>
            </w:r>
            <w:r w:rsidRPr="009E1EB1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</w:r>
            <w:r w:rsidRPr="009E1EB1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fldChar w:fldCharType="separate"/>
            </w:r>
            <w:r w:rsidRPr="009E1EB1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t> </w:t>
            </w:r>
            <w:r w:rsidRPr="009E1EB1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t> </w:t>
            </w:r>
            <w:r w:rsidRPr="009E1EB1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t> </w:t>
            </w:r>
            <w:r w:rsidRPr="009E1EB1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t> </w:t>
            </w:r>
            <w:r w:rsidRPr="009E1EB1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t> </w:t>
            </w:r>
            <w:r w:rsidRPr="009E1EB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887667" w:rsidRPr="009E1EB1" w14:paraId="7BCEDFFF" w14:textId="77777777" w:rsidTr="00D9337D">
        <w:tc>
          <w:tcPr>
            <w:tcW w:w="2688" w:type="dxa"/>
            <w:vAlign w:val="center"/>
          </w:tcPr>
          <w:p w14:paraId="7F96A18B" w14:textId="77777777" w:rsidR="00887667" w:rsidRPr="00D139D2" w:rsidRDefault="00887667" w:rsidP="00D9337D">
            <w:pPr>
              <w:rPr>
                <w:rFonts w:asciiTheme="minorHAnsi" w:hAnsiTheme="minorHAnsi" w:cstheme="minorHAnsi"/>
                <w:bCs/>
                <w:sz w:val="20"/>
                <w:szCs w:val="20"/>
                <w:lang w:val="en-AU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t xml:space="preserve">Link to UQ Researcher Profile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en-AU"/>
              </w:rPr>
              <w:t>(if applicable)</w:t>
            </w:r>
          </w:p>
        </w:tc>
        <w:tc>
          <w:tcPr>
            <w:tcW w:w="7996" w:type="dxa"/>
            <w:gridSpan w:val="3"/>
            <w:vAlign w:val="center"/>
          </w:tcPr>
          <w:p w14:paraId="50C04975" w14:textId="77777777" w:rsidR="00887667" w:rsidRPr="009E1EB1" w:rsidRDefault="00887667" w:rsidP="00D9337D">
            <w:pPr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</w:pPr>
            <w:r w:rsidRPr="009E1EB1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E1EB1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instrText xml:space="preserve"> FORMTEXT </w:instrText>
            </w:r>
            <w:r w:rsidRPr="009E1EB1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</w:r>
            <w:r w:rsidRPr="009E1EB1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fldChar w:fldCharType="separate"/>
            </w:r>
            <w:r w:rsidRPr="009E1EB1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t> </w:t>
            </w:r>
            <w:r w:rsidRPr="009E1EB1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t> </w:t>
            </w:r>
            <w:r w:rsidRPr="009E1EB1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t> </w:t>
            </w:r>
            <w:r w:rsidRPr="009E1EB1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t> </w:t>
            </w:r>
            <w:r w:rsidRPr="009E1EB1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t> </w:t>
            </w:r>
            <w:r w:rsidRPr="009E1EB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887667" w:rsidRPr="009E1EB1" w14:paraId="4C7724B7" w14:textId="77777777" w:rsidTr="00D9337D">
        <w:tc>
          <w:tcPr>
            <w:tcW w:w="2688" w:type="dxa"/>
            <w:vAlign w:val="center"/>
          </w:tcPr>
          <w:p w14:paraId="4A743950" w14:textId="77777777" w:rsidR="00887667" w:rsidRDefault="00887667" w:rsidP="00D9337D">
            <w:pPr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</w:pPr>
            <w:r w:rsidRPr="00C35C35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t>Email</w:t>
            </w:r>
          </w:p>
        </w:tc>
        <w:tc>
          <w:tcPr>
            <w:tcW w:w="3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79FAE" w14:textId="77777777" w:rsidR="00887667" w:rsidRPr="009E1EB1" w:rsidRDefault="00887667" w:rsidP="00D9337D">
            <w:pPr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</w:pPr>
            <w:r w:rsidRPr="009E1EB1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E1EB1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instrText xml:space="preserve"> FORMTEXT </w:instrText>
            </w:r>
            <w:r w:rsidRPr="009E1EB1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</w:r>
            <w:r w:rsidRPr="009E1EB1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fldChar w:fldCharType="separate"/>
            </w:r>
            <w:r w:rsidRPr="009E1EB1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t> </w:t>
            </w:r>
            <w:r w:rsidRPr="009E1EB1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t> </w:t>
            </w:r>
            <w:r w:rsidRPr="009E1EB1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t> </w:t>
            </w:r>
            <w:r w:rsidRPr="009E1EB1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t> </w:t>
            </w:r>
            <w:r w:rsidRPr="009E1EB1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t> </w:t>
            </w:r>
            <w:r w:rsidRPr="009E1EB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5CC72" w14:textId="77777777" w:rsidR="00887667" w:rsidRPr="009E1EB1" w:rsidRDefault="00887667" w:rsidP="00D9337D">
            <w:pPr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</w:pPr>
            <w:r w:rsidRPr="00C35C35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t>Phone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t>/Mobile</w:t>
            </w:r>
          </w:p>
        </w:tc>
        <w:tc>
          <w:tcPr>
            <w:tcW w:w="27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12361" w14:textId="77777777" w:rsidR="00887667" w:rsidRPr="009E1EB1" w:rsidRDefault="00887667" w:rsidP="00D9337D">
            <w:pPr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</w:pPr>
            <w:r w:rsidRPr="009E1EB1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E1EB1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instrText xml:space="preserve"> FORMTEXT </w:instrText>
            </w:r>
            <w:r w:rsidRPr="009E1EB1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</w:r>
            <w:r w:rsidRPr="009E1EB1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fldChar w:fldCharType="separate"/>
            </w:r>
            <w:r w:rsidRPr="009E1EB1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t> </w:t>
            </w:r>
            <w:r w:rsidRPr="009E1EB1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t> </w:t>
            </w:r>
            <w:r w:rsidRPr="009E1EB1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t> </w:t>
            </w:r>
            <w:r w:rsidRPr="009E1EB1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t> </w:t>
            </w:r>
            <w:r w:rsidRPr="009E1EB1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t> </w:t>
            </w:r>
            <w:r w:rsidRPr="009E1EB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887667" w:rsidRPr="009E1EB1" w14:paraId="23B0DAC9" w14:textId="77777777" w:rsidTr="00D9337D">
        <w:tc>
          <w:tcPr>
            <w:tcW w:w="2688" w:type="dxa"/>
            <w:vAlign w:val="center"/>
          </w:tcPr>
          <w:p w14:paraId="11C87094" w14:textId="77777777" w:rsidR="00887667" w:rsidRPr="00C35C35" w:rsidRDefault="00887667" w:rsidP="00D9337D">
            <w:pPr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t>Time commitment to project</w:t>
            </w:r>
          </w:p>
        </w:tc>
        <w:tc>
          <w:tcPr>
            <w:tcW w:w="7996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193870D" w14:textId="77777777" w:rsidR="00887667" w:rsidRPr="009E1EB1" w:rsidRDefault="00887667" w:rsidP="00D9337D">
            <w:pPr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</w:pPr>
            <w:r w:rsidRPr="009E1EB1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E1EB1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instrText xml:space="preserve"> FORMTEXT </w:instrText>
            </w:r>
            <w:r w:rsidRPr="009E1EB1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</w:r>
            <w:r w:rsidRPr="009E1EB1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fldChar w:fldCharType="separate"/>
            </w:r>
            <w:r w:rsidRPr="009E1EB1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t> </w:t>
            </w:r>
            <w:r w:rsidRPr="009E1EB1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t> </w:t>
            </w:r>
            <w:r w:rsidRPr="009E1EB1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t> </w:t>
            </w:r>
            <w:r w:rsidRPr="009E1EB1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t> </w:t>
            </w:r>
            <w:r w:rsidRPr="009E1EB1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t> </w:t>
            </w:r>
            <w:r w:rsidRPr="009E1EB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</w:tbl>
    <w:p w14:paraId="4D9957E9" w14:textId="77777777" w:rsidR="00887667" w:rsidRDefault="00887667"/>
    <w:tbl>
      <w:tblPr>
        <w:tblW w:w="10684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2688"/>
        <w:gridCol w:w="3826"/>
        <w:gridCol w:w="1420"/>
        <w:gridCol w:w="2750"/>
      </w:tblGrid>
      <w:tr w:rsidR="00887667" w:rsidRPr="009E1EB1" w14:paraId="15E813CF" w14:textId="77777777" w:rsidTr="00D9337D">
        <w:trPr>
          <w:trHeight w:val="301"/>
        </w:trPr>
        <w:tc>
          <w:tcPr>
            <w:tcW w:w="1068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  <w:vAlign w:val="center"/>
          </w:tcPr>
          <w:p w14:paraId="5FE95829" w14:textId="67A721F3" w:rsidR="00887667" w:rsidRPr="007B527F" w:rsidRDefault="00887667" w:rsidP="00D9337D">
            <w:pPr>
              <w:rPr>
                <w:b/>
              </w:rPr>
            </w:pPr>
            <w:r w:rsidRPr="007B527F">
              <w:rPr>
                <w:b/>
              </w:rPr>
              <w:t xml:space="preserve">APPLICANT </w:t>
            </w:r>
            <w:r>
              <w:rPr>
                <w:b/>
              </w:rPr>
              <w:t>C</w:t>
            </w:r>
          </w:p>
        </w:tc>
      </w:tr>
      <w:tr w:rsidR="00887667" w:rsidRPr="009E1EB1" w14:paraId="29157BF3" w14:textId="77777777" w:rsidTr="00D9337D">
        <w:tc>
          <w:tcPr>
            <w:tcW w:w="2688" w:type="dxa"/>
            <w:shd w:val="clear" w:color="auto" w:fill="FFFFFF" w:themeFill="background1"/>
            <w:vAlign w:val="center"/>
          </w:tcPr>
          <w:p w14:paraId="034CA9CB" w14:textId="77777777" w:rsidR="00887667" w:rsidRPr="009E1EB1" w:rsidRDefault="00887667" w:rsidP="00D9337D">
            <w:pPr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t>Title</w:t>
            </w:r>
          </w:p>
        </w:tc>
        <w:tc>
          <w:tcPr>
            <w:tcW w:w="7996" w:type="dxa"/>
            <w:gridSpan w:val="3"/>
            <w:vAlign w:val="center"/>
          </w:tcPr>
          <w:p w14:paraId="2F1A9010" w14:textId="77777777" w:rsidR="00887667" w:rsidRPr="009E1EB1" w:rsidRDefault="002030EF" w:rsidP="00D9337D">
            <w:pPr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</w:pPr>
            <w:sdt>
              <w:sdtPr>
                <w:rPr>
                  <w:b/>
                  <w:sz w:val="20"/>
                  <w:szCs w:val="20"/>
                </w:rPr>
                <w:id w:val="496779552"/>
                <w:placeholder>
                  <w:docPart w:val="99AD4D49748C473DB971D25F23FEAD67"/>
                </w:placeholder>
                <w:showingPlcHdr/>
                <w:dropDownList>
                  <w:listItem w:displayText="Prof" w:value="Prof"/>
                  <w:listItem w:displayText="A/Prof" w:value="A/Prof"/>
                  <w:listItem w:displayText="Dr" w:value="Dr"/>
                  <w:listItem w:displayText="Mr" w:value="Mr"/>
                  <w:listItem w:displayText="Ms" w:value="Ms"/>
                </w:dropDownList>
              </w:sdtPr>
              <w:sdtEndPr>
                <w:rPr>
                  <w:color w:val="A6A6A6" w:themeColor="background1" w:themeShade="A6"/>
                </w:rPr>
              </w:sdtEndPr>
              <w:sdtContent>
                <w:r w:rsidR="00887667" w:rsidRPr="00EF07CD">
                  <w:rPr>
                    <w:rStyle w:val="PlaceholderText"/>
                    <w:color w:val="A6A6A6" w:themeColor="background1" w:themeShade="A6"/>
                    <w:sz w:val="20"/>
                    <w:szCs w:val="20"/>
                  </w:rPr>
                  <w:t>Choose title</w:t>
                </w:r>
              </w:sdtContent>
            </w:sdt>
          </w:p>
        </w:tc>
      </w:tr>
      <w:tr w:rsidR="00887667" w:rsidRPr="009E1EB1" w14:paraId="118318F9" w14:textId="77777777" w:rsidTr="00D9337D">
        <w:tc>
          <w:tcPr>
            <w:tcW w:w="2688" w:type="dxa"/>
            <w:vAlign w:val="center"/>
          </w:tcPr>
          <w:p w14:paraId="3840E45B" w14:textId="77777777" w:rsidR="00887667" w:rsidRPr="009E1EB1" w:rsidRDefault="00887667" w:rsidP="00D9337D">
            <w:pPr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t>Surname</w:t>
            </w:r>
          </w:p>
        </w:tc>
        <w:tc>
          <w:tcPr>
            <w:tcW w:w="7996" w:type="dxa"/>
            <w:gridSpan w:val="3"/>
            <w:vAlign w:val="center"/>
          </w:tcPr>
          <w:p w14:paraId="2C85510D" w14:textId="77777777" w:rsidR="00887667" w:rsidRDefault="00887667" w:rsidP="00D9337D">
            <w:pPr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</w:pPr>
            <w:r w:rsidRPr="009E1EB1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E1EB1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instrText xml:space="preserve"> FORMTEXT </w:instrText>
            </w:r>
            <w:r w:rsidRPr="009E1EB1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</w:r>
            <w:r w:rsidRPr="009E1EB1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fldChar w:fldCharType="separate"/>
            </w:r>
            <w:r w:rsidRPr="009E1EB1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t> </w:t>
            </w:r>
            <w:r w:rsidRPr="009E1EB1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t> </w:t>
            </w:r>
            <w:r w:rsidRPr="009E1EB1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t> </w:t>
            </w:r>
            <w:r w:rsidRPr="009E1EB1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t> </w:t>
            </w:r>
            <w:r w:rsidRPr="009E1EB1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t> </w:t>
            </w:r>
            <w:r w:rsidRPr="009E1EB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887667" w:rsidRPr="009E1EB1" w14:paraId="49B9935C" w14:textId="77777777" w:rsidTr="00D9337D">
        <w:tc>
          <w:tcPr>
            <w:tcW w:w="2688" w:type="dxa"/>
            <w:vAlign w:val="center"/>
          </w:tcPr>
          <w:p w14:paraId="6D61B33D" w14:textId="77777777" w:rsidR="00887667" w:rsidRPr="009E1EB1" w:rsidRDefault="00887667" w:rsidP="00D9337D">
            <w:pPr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t>First Name</w:t>
            </w:r>
          </w:p>
        </w:tc>
        <w:tc>
          <w:tcPr>
            <w:tcW w:w="7996" w:type="dxa"/>
            <w:gridSpan w:val="3"/>
            <w:vAlign w:val="center"/>
          </w:tcPr>
          <w:p w14:paraId="5826207F" w14:textId="77777777" w:rsidR="00887667" w:rsidRPr="009E1EB1" w:rsidRDefault="00887667" w:rsidP="00D9337D">
            <w:pPr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</w:pPr>
            <w:r w:rsidRPr="009E1EB1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E1EB1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instrText xml:space="preserve"> FORMTEXT </w:instrText>
            </w:r>
            <w:r w:rsidRPr="009E1EB1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</w:r>
            <w:r w:rsidRPr="009E1EB1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fldChar w:fldCharType="separate"/>
            </w:r>
            <w:r w:rsidRPr="009E1EB1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t> </w:t>
            </w:r>
            <w:r w:rsidRPr="009E1EB1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t> </w:t>
            </w:r>
            <w:r w:rsidRPr="009E1EB1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t> </w:t>
            </w:r>
            <w:r w:rsidRPr="009E1EB1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t> </w:t>
            </w:r>
            <w:r w:rsidRPr="009E1EB1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t> </w:t>
            </w:r>
            <w:r w:rsidRPr="009E1EB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887667" w:rsidRPr="009E1EB1" w14:paraId="0A8EC49A" w14:textId="77777777" w:rsidTr="00D9337D">
        <w:tc>
          <w:tcPr>
            <w:tcW w:w="2688" w:type="dxa"/>
            <w:vAlign w:val="center"/>
          </w:tcPr>
          <w:p w14:paraId="6F57077C" w14:textId="77777777" w:rsidR="00887667" w:rsidRDefault="00887667" w:rsidP="00D9337D">
            <w:pPr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t>Position Title</w:t>
            </w:r>
          </w:p>
        </w:tc>
        <w:tc>
          <w:tcPr>
            <w:tcW w:w="7996" w:type="dxa"/>
            <w:gridSpan w:val="3"/>
            <w:vAlign w:val="center"/>
          </w:tcPr>
          <w:p w14:paraId="78C722CB" w14:textId="77777777" w:rsidR="00887667" w:rsidRPr="009E1EB1" w:rsidRDefault="00887667" w:rsidP="00D9337D">
            <w:pPr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</w:pPr>
            <w:r w:rsidRPr="009E1EB1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E1EB1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instrText xml:space="preserve"> FORMTEXT </w:instrText>
            </w:r>
            <w:r w:rsidRPr="009E1EB1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</w:r>
            <w:r w:rsidRPr="009E1EB1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fldChar w:fldCharType="separate"/>
            </w:r>
            <w:r w:rsidRPr="009E1EB1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t> </w:t>
            </w:r>
            <w:r w:rsidRPr="009E1EB1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t> </w:t>
            </w:r>
            <w:r w:rsidRPr="009E1EB1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t> </w:t>
            </w:r>
            <w:r w:rsidRPr="009E1EB1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t> </w:t>
            </w:r>
            <w:r w:rsidRPr="009E1EB1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t> </w:t>
            </w:r>
            <w:r w:rsidRPr="009E1EB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887667" w:rsidRPr="009E1EB1" w14:paraId="53CEB796" w14:textId="77777777" w:rsidTr="00D9337D">
        <w:tc>
          <w:tcPr>
            <w:tcW w:w="2688" w:type="dxa"/>
            <w:vAlign w:val="center"/>
          </w:tcPr>
          <w:p w14:paraId="22190F5B" w14:textId="77777777" w:rsidR="00887667" w:rsidRDefault="00887667" w:rsidP="00D9337D">
            <w:pPr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t>Organisation/Unit</w:t>
            </w:r>
          </w:p>
        </w:tc>
        <w:tc>
          <w:tcPr>
            <w:tcW w:w="7996" w:type="dxa"/>
            <w:gridSpan w:val="3"/>
            <w:vAlign w:val="center"/>
          </w:tcPr>
          <w:p w14:paraId="366ECD82" w14:textId="77777777" w:rsidR="00887667" w:rsidRPr="009E1EB1" w:rsidRDefault="00887667" w:rsidP="00D9337D">
            <w:pPr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</w:pPr>
            <w:r w:rsidRPr="009E1EB1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E1EB1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instrText xml:space="preserve"> FORMTEXT </w:instrText>
            </w:r>
            <w:r w:rsidRPr="009E1EB1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</w:r>
            <w:r w:rsidRPr="009E1EB1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fldChar w:fldCharType="separate"/>
            </w:r>
            <w:r w:rsidRPr="009E1EB1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t> </w:t>
            </w:r>
            <w:r w:rsidRPr="009E1EB1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t> </w:t>
            </w:r>
            <w:r w:rsidRPr="009E1EB1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t> </w:t>
            </w:r>
            <w:r w:rsidRPr="009E1EB1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t> </w:t>
            </w:r>
            <w:r w:rsidRPr="009E1EB1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t> </w:t>
            </w:r>
            <w:r w:rsidRPr="009E1EB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887667" w:rsidRPr="009E1EB1" w14:paraId="50C98D1A" w14:textId="77777777" w:rsidTr="00D9337D">
        <w:tc>
          <w:tcPr>
            <w:tcW w:w="2688" w:type="dxa"/>
            <w:vAlign w:val="center"/>
          </w:tcPr>
          <w:p w14:paraId="3C65DAA5" w14:textId="77777777" w:rsidR="00887667" w:rsidRPr="00D139D2" w:rsidRDefault="00887667" w:rsidP="00D9337D">
            <w:pPr>
              <w:rPr>
                <w:rFonts w:asciiTheme="minorHAnsi" w:hAnsiTheme="minorHAnsi" w:cstheme="minorHAnsi"/>
                <w:bCs/>
                <w:sz w:val="20"/>
                <w:szCs w:val="20"/>
                <w:lang w:val="en-AU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t xml:space="preserve">Link to UQ Researcher Profile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en-AU"/>
              </w:rPr>
              <w:t>(if applicable)</w:t>
            </w:r>
          </w:p>
        </w:tc>
        <w:tc>
          <w:tcPr>
            <w:tcW w:w="7996" w:type="dxa"/>
            <w:gridSpan w:val="3"/>
            <w:vAlign w:val="center"/>
          </w:tcPr>
          <w:p w14:paraId="2A81CE06" w14:textId="77777777" w:rsidR="00887667" w:rsidRPr="009E1EB1" w:rsidRDefault="00887667" w:rsidP="00D9337D">
            <w:pPr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</w:pPr>
            <w:r w:rsidRPr="009E1EB1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E1EB1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instrText xml:space="preserve"> FORMTEXT </w:instrText>
            </w:r>
            <w:r w:rsidRPr="009E1EB1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</w:r>
            <w:r w:rsidRPr="009E1EB1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fldChar w:fldCharType="separate"/>
            </w:r>
            <w:r w:rsidRPr="009E1EB1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t> </w:t>
            </w:r>
            <w:r w:rsidRPr="009E1EB1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t> </w:t>
            </w:r>
            <w:r w:rsidRPr="009E1EB1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t> </w:t>
            </w:r>
            <w:r w:rsidRPr="009E1EB1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t> </w:t>
            </w:r>
            <w:r w:rsidRPr="009E1EB1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t> </w:t>
            </w:r>
            <w:r w:rsidRPr="009E1EB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887667" w:rsidRPr="009E1EB1" w14:paraId="470469C4" w14:textId="77777777" w:rsidTr="00D9337D">
        <w:tc>
          <w:tcPr>
            <w:tcW w:w="2688" w:type="dxa"/>
            <w:vAlign w:val="center"/>
          </w:tcPr>
          <w:p w14:paraId="5F36FEE0" w14:textId="77777777" w:rsidR="00887667" w:rsidRDefault="00887667" w:rsidP="00D9337D">
            <w:pPr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</w:pPr>
            <w:r w:rsidRPr="00C35C35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t>Email</w:t>
            </w:r>
          </w:p>
        </w:tc>
        <w:tc>
          <w:tcPr>
            <w:tcW w:w="3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CCECF" w14:textId="77777777" w:rsidR="00887667" w:rsidRPr="009E1EB1" w:rsidRDefault="00887667" w:rsidP="00D9337D">
            <w:pPr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</w:pPr>
            <w:r w:rsidRPr="009E1EB1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E1EB1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instrText xml:space="preserve"> FORMTEXT </w:instrText>
            </w:r>
            <w:r w:rsidRPr="009E1EB1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</w:r>
            <w:r w:rsidRPr="009E1EB1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fldChar w:fldCharType="separate"/>
            </w:r>
            <w:r w:rsidRPr="009E1EB1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t> </w:t>
            </w:r>
            <w:r w:rsidRPr="009E1EB1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t> </w:t>
            </w:r>
            <w:r w:rsidRPr="009E1EB1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t> </w:t>
            </w:r>
            <w:r w:rsidRPr="009E1EB1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t> </w:t>
            </w:r>
            <w:r w:rsidRPr="009E1EB1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t> </w:t>
            </w:r>
            <w:r w:rsidRPr="009E1EB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6C992" w14:textId="77777777" w:rsidR="00887667" w:rsidRPr="009E1EB1" w:rsidRDefault="00887667" w:rsidP="00D9337D">
            <w:pPr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</w:pPr>
            <w:r w:rsidRPr="00C35C35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t>Phone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t>/Mobile</w:t>
            </w:r>
          </w:p>
        </w:tc>
        <w:tc>
          <w:tcPr>
            <w:tcW w:w="27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FAEDE" w14:textId="77777777" w:rsidR="00887667" w:rsidRPr="009E1EB1" w:rsidRDefault="00887667" w:rsidP="00D9337D">
            <w:pPr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</w:pPr>
            <w:r w:rsidRPr="009E1EB1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E1EB1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instrText xml:space="preserve"> FORMTEXT </w:instrText>
            </w:r>
            <w:r w:rsidRPr="009E1EB1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</w:r>
            <w:r w:rsidRPr="009E1EB1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fldChar w:fldCharType="separate"/>
            </w:r>
            <w:r w:rsidRPr="009E1EB1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t> </w:t>
            </w:r>
            <w:r w:rsidRPr="009E1EB1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t> </w:t>
            </w:r>
            <w:r w:rsidRPr="009E1EB1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t> </w:t>
            </w:r>
            <w:r w:rsidRPr="009E1EB1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t> </w:t>
            </w:r>
            <w:r w:rsidRPr="009E1EB1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t> </w:t>
            </w:r>
            <w:r w:rsidRPr="009E1EB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887667" w:rsidRPr="009E1EB1" w14:paraId="42F483A1" w14:textId="77777777" w:rsidTr="00D9337D">
        <w:tc>
          <w:tcPr>
            <w:tcW w:w="2688" w:type="dxa"/>
            <w:vAlign w:val="center"/>
          </w:tcPr>
          <w:p w14:paraId="0F5A6C5B" w14:textId="77777777" w:rsidR="00887667" w:rsidRPr="00C35C35" w:rsidRDefault="00887667" w:rsidP="00D9337D">
            <w:pPr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t>Time commitment to project</w:t>
            </w:r>
          </w:p>
        </w:tc>
        <w:tc>
          <w:tcPr>
            <w:tcW w:w="7996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AFBA4F8" w14:textId="77777777" w:rsidR="00887667" w:rsidRPr="009E1EB1" w:rsidRDefault="00887667" w:rsidP="00D9337D">
            <w:pPr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</w:pPr>
            <w:r w:rsidRPr="009E1EB1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E1EB1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instrText xml:space="preserve"> FORMTEXT </w:instrText>
            </w:r>
            <w:r w:rsidRPr="009E1EB1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</w:r>
            <w:r w:rsidRPr="009E1EB1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fldChar w:fldCharType="separate"/>
            </w:r>
            <w:r w:rsidRPr="009E1EB1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t> </w:t>
            </w:r>
            <w:r w:rsidRPr="009E1EB1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t> </w:t>
            </w:r>
            <w:r w:rsidRPr="009E1EB1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t> </w:t>
            </w:r>
            <w:r w:rsidRPr="009E1EB1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t> </w:t>
            </w:r>
            <w:r w:rsidRPr="009E1EB1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t> </w:t>
            </w:r>
            <w:r w:rsidRPr="009E1EB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</w:tbl>
    <w:p w14:paraId="04207ABE" w14:textId="41895BF3" w:rsidR="00BA358C" w:rsidRDefault="00BA358C">
      <w:r>
        <w:br w:type="page"/>
      </w:r>
    </w:p>
    <w:p w14:paraId="04207ABF" w14:textId="77777777" w:rsidR="00CF4D4F" w:rsidRDefault="00CF4D4F"/>
    <w:tbl>
      <w:tblPr>
        <w:tblpPr w:leftFromText="180" w:rightFromText="180" w:vertAnchor="text" w:horzAnchor="margin" w:tblpY="97"/>
        <w:tblW w:w="10682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0682"/>
      </w:tblGrid>
      <w:tr w:rsidR="0074343D" w14:paraId="04207AC1" w14:textId="77777777" w:rsidTr="0074343D">
        <w:trPr>
          <w:trHeight w:val="298"/>
        </w:trPr>
        <w:tc>
          <w:tcPr>
            <w:tcW w:w="10682" w:type="dxa"/>
            <w:shd w:val="clear" w:color="auto" w:fill="000000" w:themeFill="text1"/>
            <w:vAlign w:val="center"/>
          </w:tcPr>
          <w:p w14:paraId="04207AC0" w14:textId="77777777" w:rsidR="0074343D" w:rsidRDefault="00CF4D4F" w:rsidP="0074343D">
            <w:pPr>
              <w:rPr>
                <w:rFonts w:asciiTheme="minorHAnsi" w:hAnsiTheme="minorHAnsi" w:cstheme="minorHAnsi"/>
                <w:b/>
                <w:bCs/>
                <w:sz w:val="22"/>
                <w:szCs w:val="20"/>
                <w:lang w:val="en-AU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0"/>
                <w:lang w:val="en-AU"/>
              </w:rPr>
              <w:t>SECTION C</w:t>
            </w:r>
          </w:p>
        </w:tc>
      </w:tr>
      <w:tr w:rsidR="0074343D" w14:paraId="04207AC3" w14:textId="77777777" w:rsidTr="0074343D">
        <w:trPr>
          <w:trHeight w:val="298"/>
        </w:trPr>
        <w:tc>
          <w:tcPr>
            <w:tcW w:w="10682" w:type="dxa"/>
            <w:vAlign w:val="center"/>
          </w:tcPr>
          <w:p w14:paraId="57323767" w14:textId="77777777" w:rsidR="0074343D" w:rsidRDefault="0074343D" w:rsidP="0074343D">
            <w:pPr>
              <w:rPr>
                <w:rFonts w:asciiTheme="minorHAnsi" w:hAnsiTheme="minorHAnsi" w:cstheme="minorHAnsi"/>
                <w:sz w:val="22"/>
                <w:szCs w:val="20"/>
                <w:lang w:val="en-AU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0"/>
                <w:lang w:val="en-AU"/>
              </w:rPr>
              <w:t>PROJECT DESCRIPTION</w:t>
            </w:r>
            <w:r w:rsidR="0095129C">
              <w:rPr>
                <w:rFonts w:asciiTheme="minorHAnsi" w:hAnsiTheme="minorHAnsi" w:cstheme="minorHAnsi"/>
                <w:b/>
                <w:bCs/>
                <w:sz w:val="22"/>
                <w:szCs w:val="20"/>
                <w:lang w:val="en-AU"/>
              </w:rPr>
              <w:t xml:space="preserve"> </w:t>
            </w:r>
            <w:r w:rsidR="0095129C" w:rsidRPr="00BB0999">
              <w:rPr>
                <w:rFonts w:asciiTheme="minorHAnsi" w:hAnsiTheme="minorHAnsi" w:cstheme="minorHAnsi"/>
                <w:sz w:val="20"/>
                <w:szCs w:val="20"/>
                <w:lang w:val="en-AU"/>
              </w:rPr>
              <w:t>max 1 page, plus references</w:t>
            </w:r>
            <w:r w:rsidR="00BB0999" w:rsidRPr="00BB0999">
              <w:rPr>
                <w:rFonts w:asciiTheme="minorHAnsi" w:hAnsiTheme="minorHAnsi" w:cstheme="minorHAnsi"/>
                <w:sz w:val="20"/>
                <w:szCs w:val="20"/>
                <w:lang w:val="en-AU"/>
              </w:rPr>
              <w:t>,</w:t>
            </w:r>
            <w:r w:rsidR="0095129C" w:rsidRPr="00BB0999">
              <w:rPr>
                <w:rFonts w:asciiTheme="minorHAnsi" w:hAnsiTheme="minorHAnsi" w:cstheme="minorHAnsi"/>
                <w:sz w:val="20"/>
                <w:szCs w:val="20"/>
                <w:lang w:val="en-AU"/>
              </w:rPr>
              <w:t xml:space="preserve"> address</w:t>
            </w:r>
            <w:r w:rsidR="00BB0999" w:rsidRPr="00BB0999">
              <w:rPr>
                <w:rFonts w:asciiTheme="minorHAnsi" w:hAnsiTheme="minorHAnsi" w:cstheme="minorHAnsi"/>
                <w:sz w:val="20"/>
                <w:szCs w:val="20"/>
                <w:lang w:val="en-AU"/>
              </w:rPr>
              <w:t>ing</w:t>
            </w:r>
            <w:r w:rsidR="0095129C" w:rsidRPr="00BB0999">
              <w:rPr>
                <w:rFonts w:asciiTheme="minorHAnsi" w:hAnsiTheme="minorHAnsi" w:cstheme="minorHAnsi"/>
                <w:sz w:val="20"/>
                <w:szCs w:val="20"/>
                <w:lang w:val="en-AU"/>
              </w:rPr>
              <w:t xml:space="preserve"> the </w:t>
            </w:r>
            <w:r w:rsidR="00BB0999" w:rsidRPr="00BB0999">
              <w:rPr>
                <w:rFonts w:asciiTheme="minorHAnsi" w:hAnsiTheme="minorHAnsi" w:cstheme="minorHAnsi"/>
                <w:sz w:val="20"/>
                <w:szCs w:val="20"/>
                <w:lang w:val="en-AU"/>
              </w:rPr>
              <w:t xml:space="preserve">below </w:t>
            </w:r>
            <w:r w:rsidR="0095129C" w:rsidRPr="00BB0999">
              <w:rPr>
                <w:rFonts w:asciiTheme="minorHAnsi" w:hAnsiTheme="minorHAnsi" w:cstheme="minorHAnsi"/>
                <w:sz w:val="20"/>
                <w:szCs w:val="20"/>
                <w:lang w:val="en-AU"/>
              </w:rPr>
              <w:t>points</w:t>
            </w:r>
            <w:r w:rsidR="00BB0999" w:rsidRPr="00BB0999">
              <w:rPr>
                <w:rFonts w:asciiTheme="minorHAnsi" w:hAnsiTheme="minorHAnsi" w:cstheme="minorHAnsi"/>
                <w:sz w:val="20"/>
                <w:szCs w:val="20"/>
                <w:lang w:val="en-AU"/>
              </w:rPr>
              <w:t>:</w:t>
            </w:r>
          </w:p>
          <w:p w14:paraId="662BD2D3" w14:textId="24F45521" w:rsidR="00BB0999" w:rsidRDefault="00BB0999" w:rsidP="00BB0999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 w:cstheme="minorHAnsi"/>
                <w:sz w:val="20"/>
                <w:szCs w:val="20"/>
                <w:lang w:val="en-AU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AU"/>
              </w:rPr>
              <w:t>What you plan to do (provide sufficient detail to enable an assessment of the quality of the project)</w:t>
            </w:r>
          </w:p>
          <w:p w14:paraId="57858D27" w14:textId="77777777" w:rsidR="00BB0999" w:rsidRDefault="00BB0999" w:rsidP="00BB0999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 w:cstheme="minorHAnsi"/>
                <w:sz w:val="20"/>
                <w:szCs w:val="20"/>
                <w:lang w:val="en-AU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AU"/>
              </w:rPr>
              <w:t>Originality, innovativeness, significance of the project in relation to environmental health science</w:t>
            </w:r>
          </w:p>
          <w:p w14:paraId="04207AC2" w14:textId="3D9E2866" w:rsidR="00BB0999" w:rsidRPr="00BB0999" w:rsidRDefault="00BB0999" w:rsidP="00BB0999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 w:cstheme="minorHAnsi"/>
                <w:sz w:val="20"/>
                <w:szCs w:val="20"/>
                <w:lang w:val="en-AU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AU"/>
              </w:rPr>
              <w:t>How are QH and other partners involved in the project?</w:t>
            </w:r>
          </w:p>
        </w:tc>
      </w:tr>
      <w:tr w:rsidR="0074343D" w14:paraId="04207ACD" w14:textId="77777777" w:rsidTr="00BB0999">
        <w:trPr>
          <w:trHeight w:val="12956"/>
        </w:trPr>
        <w:tc>
          <w:tcPr>
            <w:tcW w:w="10682" w:type="dxa"/>
          </w:tcPr>
          <w:p w14:paraId="176473D7" w14:textId="77777777" w:rsidR="0095129C" w:rsidRPr="00BB0999" w:rsidRDefault="0095129C" w:rsidP="0095129C">
            <w:pPr>
              <w:rPr>
                <w:rFonts w:asciiTheme="minorHAnsi" w:hAnsiTheme="minorHAnsi" w:cstheme="minorHAnsi"/>
                <w:bCs/>
                <w:sz w:val="22"/>
                <w:szCs w:val="22"/>
                <w:lang w:val="en-AU"/>
              </w:rPr>
            </w:pPr>
          </w:p>
          <w:p w14:paraId="79D0E7A6" w14:textId="30630CD3" w:rsidR="0095129C" w:rsidRPr="00BB0999" w:rsidRDefault="0095129C" w:rsidP="0095129C">
            <w:pPr>
              <w:rPr>
                <w:rFonts w:asciiTheme="minorHAnsi" w:hAnsiTheme="minorHAnsi" w:cstheme="minorHAnsi"/>
                <w:bCs/>
                <w:sz w:val="22"/>
                <w:szCs w:val="22"/>
                <w:lang w:val="en-AU"/>
              </w:rPr>
            </w:pPr>
          </w:p>
          <w:p w14:paraId="04207ACB" w14:textId="77777777" w:rsidR="0074343D" w:rsidRPr="00BB0999" w:rsidRDefault="0074343D" w:rsidP="0074343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AU"/>
              </w:rPr>
            </w:pPr>
          </w:p>
          <w:p w14:paraId="04207ACC" w14:textId="2B7F2774" w:rsidR="0074343D" w:rsidRPr="00BB0999" w:rsidRDefault="0074343D" w:rsidP="004B4051">
            <w:pPr>
              <w:rPr>
                <w:rFonts w:asciiTheme="minorHAnsi" w:hAnsiTheme="minorHAnsi" w:cstheme="minorHAnsi"/>
                <w:b/>
                <w:sz w:val="22"/>
                <w:szCs w:val="22"/>
                <w:lang w:val="en-AU"/>
              </w:rPr>
            </w:pPr>
          </w:p>
        </w:tc>
      </w:tr>
    </w:tbl>
    <w:p w14:paraId="04207ACE" w14:textId="27885162" w:rsidR="0095129C" w:rsidRDefault="0095129C" w:rsidP="000D5485">
      <w:r>
        <w:br w:type="page"/>
      </w:r>
    </w:p>
    <w:p w14:paraId="33A6E056" w14:textId="77777777" w:rsidR="0074343D" w:rsidRDefault="0074343D" w:rsidP="000D5485"/>
    <w:tbl>
      <w:tblPr>
        <w:tblW w:w="10682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8188"/>
        <w:gridCol w:w="2494"/>
      </w:tblGrid>
      <w:tr w:rsidR="0074343D" w:rsidRPr="009E1EB1" w14:paraId="04207AD0" w14:textId="77777777" w:rsidTr="0098743C">
        <w:trPr>
          <w:trHeight w:val="313"/>
        </w:trPr>
        <w:tc>
          <w:tcPr>
            <w:tcW w:w="10682" w:type="dxa"/>
            <w:gridSpan w:val="2"/>
            <w:shd w:val="clear" w:color="auto" w:fill="000000" w:themeFill="text1"/>
            <w:vAlign w:val="center"/>
          </w:tcPr>
          <w:p w14:paraId="04207ACF" w14:textId="40ACB129" w:rsidR="0074343D" w:rsidRDefault="0074343D" w:rsidP="0074343D">
            <w:pPr>
              <w:tabs>
                <w:tab w:val="left" w:pos="284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br w:type="page"/>
            </w:r>
            <w:r w:rsidR="00CF4D4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SECTION D</w:t>
            </w:r>
          </w:p>
        </w:tc>
      </w:tr>
      <w:tr w:rsidR="00DE03E3" w:rsidRPr="009E1EB1" w14:paraId="04207B3E" w14:textId="77777777" w:rsidTr="0098743C">
        <w:trPr>
          <w:trHeight w:val="4658"/>
        </w:trPr>
        <w:tc>
          <w:tcPr>
            <w:tcW w:w="10682" w:type="dxa"/>
            <w:gridSpan w:val="2"/>
            <w:vAlign w:val="center"/>
          </w:tcPr>
          <w:p w14:paraId="04207AD1" w14:textId="77777777" w:rsidR="0098743C" w:rsidRDefault="0098743C" w:rsidP="0074343D">
            <w:pPr>
              <w:tabs>
                <w:tab w:val="left" w:pos="284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04207AD2" w14:textId="6B5E5702" w:rsidR="00DE03E3" w:rsidRDefault="00DE03E3" w:rsidP="0074343D">
            <w:pPr>
              <w:tabs>
                <w:tab w:val="left" w:pos="284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0029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BUDGET</w:t>
            </w:r>
            <w:r w:rsidRPr="0098743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SUMMARY</w:t>
            </w:r>
          </w:p>
          <w:p w14:paraId="5E3C2B2E" w14:textId="45516DCF" w:rsidR="00B0257E" w:rsidRDefault="00B0257E" w:rsidP="0074343D">
            <w:pPr>
              <w:tabs>
                <w:tab w:val="left" w:pos="284"/>
              </w:tabs>
              <w:jc w:val="center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</w:pPr>
          </w:p>
          <w:p w14:paraId="3DC651C9" w14:textId="2C3021F3" w:rsidR="00BB0999" w:rsidRPr="000D4301" w:rsidRDefault="000D4301" w:rsidP="00BB0999">
            <w:pPr>
              <w:tabs>
                <w:tab w:val="left" w:pos="284"/>
              </w:tabs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0D4301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1. </w:t>
            </w:r>
            <w:r w:rsidR="00B0257E" w:rsidRPr="000D4301">
              <w:rPr>
                <w:rFonts w:asciiTheme="minorHAnsi" w:hAnsiTheme="minorHAnsi" w:cstheme="minorHAnsi"/>
                <w:iCs/>
                <w:sz w:val="22"/>
                <w:szCs w:val="22"/>
              </w:rPr>
              <w:t>Please give an indication of the total expected annual project cost ($’000s), split between different contributors</w:t>
            </w:r>
            <w:r w:rsidR="006E1D74" w:rsidRPr="000D4301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(add additional lines as necessary to identify all funding partners)</w:t>
            </w:r>
            <w:r w:rsidR="00BB0999" w:rsidRPr="000D4301">
              <w:rPr>
                <w:rFonts w:asciiTheme="minorHAnsi" w:hAnsiTheme="minorHAnsi" w:cstheme="minorHAnsi"/>
                <w:iCs/>
                <w:sz w:val="22"/>
                <w:szCs w:val="22"/>
              </w:rPr>
              <w:t>.</w:t>
            </w:r>
            <w:r w:rsidR="00622091" w:rsidRPr="000D4301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Please mark any contributions that are already confirmed with *.</w:t>
            </w:r>
          </w:p>
          <w:p w14:paraId="361383F6" w14:textId="77777777" w:rsidR="00BB0999" w:rsidRDefault="00BB0999" w:rsidP="00BB0999">
            <w:pPr>
              <w:tabs>
                <w:tab w:val="left" w:pos="284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</w:p>
          <w:p w14:paraId="2FA7523D" w14:textId="1F05A019" w:rsidR="00BB0999" w:rsidRPr="00A03092" w:rsidRDefault="00BB0999" w:rsidP="00BB0999">
            <w:pPr>
              <w:tabs>
                <w:tab w:val="left" w:pos="284"/>
              </w:tabs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3C256C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Please note</w:t>
            </w:r>
            <w:r w:rsidRPr="003C256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: </w:t>
            </w:r>
            <w:r w:rsidR="00A0309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To be eligible </w:t>
            </w:r>
            <w:r w:rsidR="00A03092" w:rsidRPr="00A0309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for a</w:t>
            </w:r>
            <w:r w:rsidRPr="00A0309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A0309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Queensland </w:t>
            </w:r>
            <w:r w:rsidRPr="00A0309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Health 'Partner Cash' contribution</w:t>
            </w:r>
            <w:r w:rsidR="00A03092" w:rsidRPr="00A0309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, you</w:t>
            </w:r>
            <w:r w:rsidR="00A0309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</w:t>
            </w:r>
            <w:r w:rsidR="00A03092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 xml:space="preserve"> application </w:t>
            </w:r>
            <w:r w:rsidR="00547FCF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should</w:t>
            </w:r>
            <w:r w:rsidR="00A03092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 xml:space="preserve"> include a commitment from other industry partners</w:t>
            </w:r>
            <w:r w:rsidRPr="00A03092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 xml:space="preserve"> </w:t>
            </w:r>
            <w:r w:rsidR="00A03092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to provide total cash that at least matches the total funding requested from Queensland Health. Additionally, the Queensland Health ‘Partner Cash’ contribution w</w:t>
            </w:r>
            <w:r w:rsidRPr="00A03092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ill be capped at the lesser of:</w:t>
            </w:r>
          </w:p>
          <w:p w14:paraId="1E37D763" w14:textId="23A6E8E0" w:rsidR="00BB0999" w:rsidRPr="00A03092" w:rsidRDefault="00BB0999" w:rsidP="00BB0999">
            <w:pPr>
              <w:pStyle w:val="ListParagraph"/>
              <w:numPr>
                <w:ilvl w:val="0"/>
                <w:numId w:val="25"/>
              </w:numPr>
              <w:tabs>
                <w:tab w:val="left" w:pos="284"/>
              </w:tabs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A03092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$</w:t>
            </w:r>
            <w:r w:rsidR="005765C5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5</w:t>
            </w:r>
            <w:r w:rsidRPr="00A03092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 xml:space="preserve">0,000 per year for up to </w:t>
            </w:r>
            <w:r w:rsidR="005765C5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5</w:t>
            </w:r>
            <w:r w:rsidRPr="00A03092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 xml:space="preserve"> years, or </w:t>
            </w:r>
          </w:p>
          <w:p w14:paraId="02CB35E3" w14:textId="08F35499" w:rsidR="00BB0999" w:rsidRPr="00A03092" w:rsidRDefault="00BB0999" w:rsidP="00BB0999">
            <w:pPr>
              <w:pStyle w:val="ListParagraph"/>
              <w:numPr>
                <w:ilvl w:val="0"/>
                <w:numId w:val="25"/>
              </w:numPr>
              <w:tabs>
                <w:tab w:val="left" w:pos="284"/>
              </w:tabs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A03092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3</w:t>
            </w:r>
            <w:r w:rsidR="005765C5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0</w:t>
            </w:r>
            <w:r w:rsidRPr="00A03092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% of the total budget</w:t>
            </w:r>
          </w:p>
          <w:p w14:paraId="04207AD4" w14:textId="7589E7D9" w:rsidR="00DE03E3" w:rsidRDefault="00DE03E3" w:rsidP="00CD4069">
            <w:pPr>
              <w:tabs>
                <w:tab w:val="left" w:pos="284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tbl>
            <w:tblPr>
              <w:tblStyle w:val="TableGrid"/>
              <w:tblW w:w="10470" w:type="dxa"/>
              <w:tblLayout w:type="fixed"/>
              <w:tblLook w:val="04A0" w:firstRow="1" w:lastRow="0" w:firstColumn="1" w:lastColumn="0" w:noHBand="0" w:noVBand="1"/>
            </w:tblPr>
            <w:tblGrid>
              <w:gridCol w:w="1254"/>
              <w:gridCol w:w="1248"/>
              <w:gridCol w:w="796"/>
              <w:gridCol w:w="797"/>
              <w:gridCol w:w="797"/>
              <w:gridCol w:w="797"/>
              <w:gridCol w:w="797"/>
              <w:gridCol w:w="796"/>
              <w:gridCol w:w="797"/>
              <w:gridCol w:w="797"/>
              <w:gridCol w:w="797"/>
              <w:gridCol w:w="797"/>
            </w:tblGrid>
            <w:tr w:rsidR="0098743C" w14:paraId="04207ADC" w14:textId="77777777" w:rsidTr="00B0257E">
              <w:tc>
                <w:tcPr>
                  <w:tcW w:w="1254" w:type="dxa"/>
                </w:tcPr>
                <w:p w14:paraId="04207AD5" w14:textId="77777777" w:rsidR="0098743C" w:rsidRDefault="0098743C" w:rsidP="0098743C">
                  <w:pPr>
                    <w:tabs>
                      <w:tab w:val="left" w:pos="284"/>
                    </w:tabs>
                    <w:jc w:val="center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Contributor</w:t>
                  </w:r>
                </w:p>
              </w:tc>
              <w:tc>
                <w:tcPr>
                  <w:tcW w:w="1248" w:type="dxa"/>
                </w:tcPr>
                <w:p w14:paraId="04207AD6" w14:textId="2E650763" w:rsidR="0098743C" w:rsidRDefault="00B0257E" w:rsidP="0098743C">
                  <w:pPr>
                    <w:tabs>
                      <w:tab w:val="left" w:pos="284"/>
                    </w:tabs>
                    <w:jc w:val="center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Name</w:t>
                  </w:r>
                </w:p>
              </w:tc>
              <w:tc>
                <w:tcPr>
                  <w:tcW w:w="1593" w:type="dxa"/>
                  <w:gridSpan w:val="2"/>
                </w:tcPr>
                <w:p w14:paraId="04207AD7" w14:textId="77777777" w:rsidR="0098743C" w:rsidRDefault="0098743C" w:rsidP="0098743C">
                  <w:pPr>
                    <w:tabs>
                      <w:tab w:val="left" w:pos="284"/>
                    </w:tabs>
                    <w:jc w:val="center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Year 1</w:t>
                  </w:r>
                </w:p>
              </w:tc>
              <w:tc>
                <w:tcPr>
                  <w:tcW w:w="1594" w:type="dxa"/>
                  <w:gridSpan w:val="2"/>
                </w:tcPr>
                <w:p w14:paraId="04207AD8" w14:textId="77777777" w:rsidR="0098743C" w:rsidRDefault="0098743C" w:rsidP="0098743C">
                  <w:pPr>
                    <w:tabs>
                      <w:tab w:val="left" w:pos="284"/>
                    </w:tabs>
                    <w:jc w:val="center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Year 2</w:t>
                  </w:r>
                </w:p>
              </w:tc>
              <w:tc>
                <w:tcPr>
                  <w:tcW w:w="1593" w:type="dxa"/>
                  <w:gridSpan w:val="2"/>
                </w:tcPr>
                <w:p w14:paraId="04207AD9" w14:textId="77777777" w:rsidR="0098743C" w:rsidRDefault="0098743C" w:rsidP="0098743C">
                  <w:pPr>
                    <w:tabs>
                      <w:tab w:val="left" w:pos="284"/>
                    </w:tabs>
                    <w:jc w:val="center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Year 3</w:t>
                  </w:r>
                </w:p>
              </w:tc>
              <w:tc>
                <w:tcPr>
                  <w:tcW w:w="1594" w:type="dxa"/>
                  <w:gridSpan w:val="2"/>
                </w:tcPr>
                <w:p w14:paraId="04207ADA" w14:textId="77777777" w:rsidR="0098743C" w:rsidRDefault="0098743C" w:rsidP="0098743C">
                  <w:pPr>
                    <w:tabs>
                      <w:tab w:val="left" w:pos="284"/>
                    </w:tabs>
                    <w:jc w:val="center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Year 4</w:t>
                  </w:r>
                </w:p>
              </w:tc>
              <w:tc>
                <w:tcPr>
                  <w:tcW w:w="1594" w:type="dxa"/>
                  <w:gridSpan w:val="2"/>
                </w:tcPr>
                <w:p w14:paraId="04207ADB" w14:textId="77777777" w:rsidR="0098743C" w:rsidRDefault="0098743C" w:rsidP="0098743C">
                  <w:pPr>
                    <w:tabs>
                      <w:tab w:val="left" w:pos="284"/>
                    </w:tabs>
                    <w:jc w:val="center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Year 5</w:t>
                  </w:r>
                </w:p>
              </w:tc>
            </w:tr>
            <w:tr w:rsidR="00760872" w14:paraId="04207AE9" w14:textId="77777777" w:rsidTr="00B0257E">
              <w:tc>
                <w:tcPr>
                  <w:tcW w:w="1254" w:type="dxa"/>
                </w:tcPr>
                <w:p w14:paraId="04207ADD" w14:textId="77777777" w:rsidR="0098743C" w:rsidRDefault="0098743C" w:rsidP="0098743C">
                  <w:pPr>
                    <w:tabs>
                      <w:tab w:val="left" w:pos="284"/>
                    </w:tabs>
                    <w:jc w:val="center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48" w:type="dxa"/>
                </w:tcPr>
                <w:p w14:paraId="04207ADE" w14:textId="77777777" w:rsidR="0098743C" w:rsidRDefault="0098743C" w:rsidP="0098743C">
                  <w:pPr>
                    <w:tabs>
                      <w:tab w:val="left" w:pos="284"/>
                    </w:tabs>
                    <w:jc w:val="center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96" w:type="dxa"/>
                </w:tcPr>
                <w:p w14:paraId="04207ADF" w14:textId="77777777" w:rsidR="0098743C" w:rsidRPr="00760872" w:rsidRDefault="0098743C" w:rsidP="0098743C">
                  <w:pPr>
                    <w:tabs>
                      <w:tab w:val="left" w:pos="284"/>
                    </w:tabs>
                    <w:jc w:val="center"/>
                    <w:rPr>
                      <w:rFonts w:asciiTheme="minorHAnsi" w:hAnsiTheme="minorHAnsi" w:cstheme="minorHAnsi"/>
                      <w:b/>
                      <w:bCs/>
                      <w:szCs w:val="20"/>
                    </w:rPr>
                  </w:pPr>
                  <w:r w:rsidRPr="00760872">
                    <w:rPr>
                      <w:rFonts w:asciiTheme="minorHAnsi" w:hAnsiTheme="minorHAnsi" w:cstheme="minorHAnsi"/>
                      <w:b/>
                      <w:bCs/>
                      <w:szCs w:val="20"/>
                    </w:rPr>
                    <w:t>Cash</w:t>
                  </w:r>
                </w:p>
              </w:tc>
              <w:tc>
                <w:tcPr>
                  <w:tcW w:w="797" w:type="dxa"/>
                </w:tcPr>
                <w:p w14:paraId="04207AE0" w14:textId="77777777" w:rsidR="0098743C" w:rsidRPr="00760872" w:rsidRDefault="0098743C" w:rsidP="0098743C">
                  <w:pPr>
                    <w:tabs>
                      <w:tab w:val="left" w:pos="284"/>
                    </w:tabs>
                    <w:jc w:val="center"/>
                    <w:rPr>
                      <w:rFonts w:asciiTheme="minorHAnsi" w:hAnsiTheme="minorHAnsi" w:cstheme="minorHAnsi"/>
                      <w:b/>
                      <w:bCs/>
                      <w:szCs w:val="20"/>
                    </w:rPr>
                  </w:pPr>
                  <w:r w:rsidRPr="00760872">
                    <w:rPr>
                      <w:rFonts w:asciiTheme="minorHAnsi" w:hAnsiTheme="minorHAnsi" w:cstheme="minorHAnsi"/>
                      <w:b/>
                      <w:bCs/>
                      <w:szCs w:val="20"/>
                    </w:rPr>
                    <w:t>In kind</w:t>
                  </w:r>
                </w:p>
              </w:tc>
              <w:tc>
                <w:tcPr>
                  <w:tcW w:w="797" w:type="dxa"/>
                </w:tcPr>
                <w:p w14:paraId="04207AE1" w14:textId="77777777" w:rsidR="0098743C" w:rsidRPr="00760872" w:rsidRDefault="0098743C" w:rsidP="0098743C">
                  <w:pPr>
                    <w:tabs>
                      <w:tab w:val="left" w:pos="284"/>
                    </w:tabs>
                    <w:jc w:val="center"/>
                    <w:rPr>
                      <w:rFonts w:asciiTheme="minorHAnsi" w:hAnsiTheme="minorHAnsi" w:cstheme="minorHAnsi"/>
                      <w:b/>
                      <w:bCs/>
                      <w:szCs w:val="20"/>
                    </w:rPr>
                  </w:pPr>
                  <w:r w:rsidRPr="00760872">
                    <w:rPr>
                      <w:rFonts w:asciiTheme="minorHAnsi" w:hAnsiTheme="minorHAnsi" w:cstheme="minorHAnsi"/>
                      <w:b/>
                      <w:bCs/>
                      <w:szCs w:val="20"/>
                    </w:rPr>
                    <w:t>Cash</w:t>
                  </w:r>
                </w:p>
              </w:tc>
              <w:tc>
                <w:tcPr>
                  <w:tcW w:w="797" w:type="dxa"/>
                </w:tcPr>
                <w:p w14:paraId="04207AE2" w14:textId="77777777" w:rsidR="0098743C" w:rsidRPr="00760872" w:rsidRDefault="0098743C" w:rsidP="0098743C">
                  <w:pPr>
                    <w:tabs>
                      <w:tab w:val="left" w:pos="284"/>
                    </w:tabs>
                    <w:jc w:val="center"/>
                    <w:rPr>
                      <w:rFonts w:asciiTheme="minorHAnsi" w:hAnsiTheme="minorHAnsi" w:cstheme="minorHAnsi"/>
                      <w:b/>
                      <w:bCs/>
                      <w:szCs w:val="20"/>
                    </w:rPr>
                  </w:pPr>
                  <w:r w:rsidRPr="00760872">
                    <w:rPr>
                      <w:rFonts w:asciiTheme="minorHAnsi" w:hAnsiTheme="minorHAnsi" w:cstheme="minorHAnsi"/>
                      <w:b/>
                      <w:bCs/>
                      <w:szCs w:val="20"/>
                    </w:rPr>
                    <w:t>In kind</w:t>
                  </w:r>
                </w:p>
              </w:tc>
              <w:tc>
                <w:tcPr>
                  <w:tcW w:w="797" w:type="dxa"/>
                </w:tcPr>
                <w:p w14:paraId="04207AE3" w14:textId="77777777" w:rsidR="0098743C" w:rsidRPr="00760872" w:rsidRDefault="0098743C" w:rsidP="0098743C">
                  <w:pPr>
                    <w:tabs>
                      <w:tab w:val="left" w:pos="284"/>
                    </w:tabs>
                    <w:jc w:val="center"/>
                    <w:rPr>
                      <w:rFonts w:asciiTheme="minorHAnsi" w:hAnsiTheme="minorHAnsi" w:cstheme="minorHAnsi"/>
                      <w:b/>
                      <w:bCs/>
                      <w:szCs w:val="20"/>
                    </w:rPr>
                  </w:pPr>
                  <w:r w:rsidRPr="00760872">
                    <w:rPr>
                      <w:rFonts w:asciiTheme="minorHAnsi" w:hAnsiTheme="minorHAnsi" w:cstheme="minorHAnsi"/>
                      <w:b/>
                      <w:bCs/>
                      <w:szCs w:val="20"/>
                    </w:rPr>
                    <w:t>Cash</w:t>
                  </w:r>
                </w:p>
              </w:tc>
              <w:tc>
                <w:tcPr>
                  <w:tcW w:w="796" w:type="dxa"/>
                </w:tcPr>
                <w:p w14:paraId="04207AE4" w14:textId="77777777" w:rsidR="0098743C" w:rsidRPr="00760872" w:rsidRDefault="0098743C" w:rsidP="0098743C">
                  <w:pPr>
                    <w:tabs>
                      <w:tab w:val="left" w:pos="284"/>
                    </w:tabs>
                    <w:jc w:val="center"/>
                    <w:rPr>
                      <w:rFonts w:asciiTheme="minorHAnsi" w:hAnsiTheme="minorHAnsi" w:cstheme="minorHAnsi"/>
                      <w:b/>
                      <w:bCs/>
                      <w:szCs w:val="20"/>
                    </w:rPr>
                  </w:pPr>
                  <w:r w:rsidRPr="00760872">
                    <w:rPr>
                      <w:rFonts w:asciiTheme="minorHAnsi" w:hAnsiTheme="minorHAnsi" w:cstheme="minorHAnsi"/>
                      <w:b/>
                      <w:bCs/>
                      <w:szCs w:val="20"/>
                    </w:rPr>
                    <w:t>In kind</w:t>
                  </w:r>
                </w:p>
              </w:tc>
              <w:tc>
                <w:tcPr>
                  <w:tcW w:w="797" w:type="dxa"/>
                </w:tcPr>
                <w:p w14:paraId="04207AE5" w14:textId="77777777" w:rsidR="0098743C" w:rsidRPr="00760872" w:rsidRDefault="0098743C" w:rsidP="0098743C">
                  <w:pPr>
                    <w:tabs>
                      <w:tab w:val="left" w:pos="284"/>
                    </w:tabs>
                    <w:jc w:val="center"/>
                    <w:rPr>
                      <w:rFonts w:asciiTheme="minorHAnsi" w:hAnsiTheme="minorHAnsi" w:cstheme="minorHAnsi"/>
                      <w:b/>
                      <w:bCs/>
                      <w:szCs w:val="20"/>
                    </w:rPr>
                  </w:pPr>
                  <w:r w:rsidRPr="00760872">
                    <w:rPr>
                      <w:rFonts w:asciiTheme="minorHAnsi" w:hAnsiTheme="minorHAnsi" w:cstheme="minorHAnsi"/>
                      <w:b/>
                      <w:bCs/>
                      <w:szCs w:val="20"/>
                    </w:rPr>
                    <w:t>Cash</w:t>
                  </w:r>
                </w:p>
              </w:tc>
              <w:tc>
                <w:tcPr>
                  <w:tcW w:w="797" w:type="dxa"/>
                </w:tcPr>
                <w:p w14:paraId="04207AE6" w14:textId="77777777" w:rsidR="0098743C" w:rsidRPr="00760872" w:rsidRDefault="0098743C" w:rsidP="0098743C">
                  <w:pPr>
                    <w:tabs>
                      <w:tab w:val="left" w:pos="284"/>
                    </w:tabs>
                    <w:jc w:val="center"/>
                    <w:rPr>
                      <w:rFonts w:asciiTheme="minorHAnsi" w:hAnsiTheme="minorHAnsi" w:cstheme="minorHAnsi"/>
                      <w:b/>
                      <w:bCs/>
                      <w:szCs w:val="20"/>
                    </w:rPr>
                  </w:pPr>
                  <w:r w:rsidRPr="00760872">
                    <w:rPr>
                      <w:rFonts w:asciiTheme="minorHAnsi" w:hAnsiTheme="minorHAnsi" w:cstheme="minorHAnsi"/>
                      <w:b/>
                      <w:bCs/>
                      <w:szCs w:val="20"/>
                    </w:rPr>
                    <w:t>In kind</w:t>
                  </w:r>
                </w:p>
              </w:tc>
              <w:tc>
                <w:tcPr>
                  <w:tcW w:w="797" w:type="dxa"/>
                </w:tcPr>
                <w:p w14:paraId="04207AE7" w14:textId="77777777" w:rsidR="0098743C" w:rsidRPr="00760872" w:rsidRDefault="0098743C" w:rsidP="0098743C">
                  <w:pPr>
                    <w:tabs>
                      <w:tab w:val="left" w:pos="284"/>
                    </w:tabs>
                    <w:jc w:val="center"/>
                    <w:rPr>
                      <w:rFonts w:asciiTheme="minorHAnsi" w:hAnsiTheme="minorHAnsi" w:cstheme="minorHAnsi"/>
                      <w:b/>
                      <w:bCs/>
                      <w:szCs w:val="20"/>
                    </w:rPr>
                  </w:pPr>
                  <w:r w:rsidRPr="00760872">
                    <w:rPr>
                      <w:rFonts w:asciiTheme="minorHAnsi" w:hAnsiTheme="minorHAnsi" w:cstheme="minorHAnsi"/>
                      <w:b/>
                      <w:bCs/>
                      <w:szCs w:val="20"/>
                    </w:rPr>
                    <w:t>Cash</w:t>
                  </w:r>
                </w:p>
              </w:tc>
              <w:tc>
                <w:tcPr>
                  <w:tcW w:w="797" w:type="dxa"/>
                </w:tcPr>
                <w:p w14:paraId="04207AE8" w14:textId="77777777" w:rsidR="0098743C" w:rsidRPr="00760872" w:rsidRDefault="0098743C" w:rsidP="0098743C">
                  <w:pPr>
                    <w:tabs>
                      <w:tab w:val="left" w:pos="284"/>
                    </w:tabs>
                    <w:jc w:val="center"/>
                    <w:rPr>
                      <w:rFonts w:asciiTheme="minorHAnsi" w:hAnsiTheme="minorHAnsi" w:cstheme="minorHAnsi"/>
                      <w:b/>
                      <w:bCs/>
                      <w:szCs w:val="20"/>
                    </w:rPr>
                  </w:pPr>
                  <w:r w:rsidRPr="00760872">
                    <w:rPr>
                      <w:rFonts w:asciiTheme="minorHAnsi" w:hAnsiTheme="minorHAnsi" w:cstheme="minorHAnsi"/>
                      <w:b/>
                      <w:bCs/>
                      <w:szCs w:val="20"/>
                    </w:rPr>
                    <w:t>In kind</w:t>
                  </w:r>
                </w:p>
              </w:tc>
            </w:tr>
            <w:tr w:rsidR="0098743C" w14:paraId="04207AF6" w14:textId="77777777" w:rsidTr="00B0257E">
              <w:tc>
                <w:tcPr>
                  <w:tcW w:w="1254" w:type="dxa"/>
                </w:tcPr>
                <w:p w14:paraId="04207AEA" w14:textId="3BB43659" w:rsidR="0098743C" w:rsidRDefault="00B0257E" w:rsidP="0098743C">
                  <w:pPr>
                    <w:tabs>
                      <w:tab w:val="left" w:pos="284"/>
                    </w:tabs>
                    <w:jc w:val="center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QH</w:t>
                  </w:r>
                  <w:r w:rsidR="0098743C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 xml:space="preserve"> (this application)</w:t>
                  </w:r>
                </w:p>
              </w:tc>
              <w:tc>
                <w:tcPr>
                  <w:tcW w:w="1248" w:type="dxa"/>
                  <w:shd w:val="clear" w:color="auto" w:fill="BFBFBF" w:themeFill="background1" w:themeFillShade="BF"/>
                </w:tcPr>
                <w:p w14:paraId="04207AEB" w14:textId="77777777" w:rsidR="0098743C" w:rsidRDefault="0098743C" w:rsidP="0098743C">
                  <w:pPr>
                    <w:tabs>
                      <w:tab w:val="left" w:pos="284"/>
                    </w:tabs>
                    <w:jc w:val="center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96" w:type="dxa"/>
                </w:tcPr>
                <w:p w14:paraId="04207AEC" w14:textId="77777777" w:rsidR="0098743C" w:rsidRPr="00B0257E" w:rsidRDefault="0098743C" w:rsidP="0098743C">
                  <w:pPr>
                    <w:tabs>
                      <w:tab w:val="left" w:pos="284"/>
                    </w:tabs>
                    <w:jc w:val="center"/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97" w:type="dxa"/>
                </w:tcPr>
                <w:p w14:paraId="04207AED" w14:textId="77777777" w:rsidR="0098743C" w:rsidRPr="00B0257E" w:rsidRDefault="0098743C" w:rsidP="0098743C">
                  <w:pPr>
                    <w:tabs>
                      <w:tab w:val="left" w:pos="284"/>
                    </w:tabs>
                    <w:jc w:val="center"/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97" w:type="dxa"/>
                </w:tcPr>
                <w:p w14:paraId="04207AEE" w14:textId="77777777" w:rsidR="0098743C" w:rsidRPr="00B0257E" w:rsidRDefault="0098743C" w:rsidP="0098743C">
                  <w:pPr>
                    <w:tabs>
                      <w:tab w:val="left" w:pos="284"/>
                    </w:tabs>
                    <w:jc w:val="center"/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97" w:type="dxa"/>
                </w:tcPr>
                <w:p w14:paraId="04207AEF" w14:textId="77777777" w:rsidR="0098743C" w:rsidRPr="00B0257E" w:rsidRDefault="0098743C" w:rsidP="0098743C">
                  <w:pPr>
                    <w:tabs>
                      <w:tab w:val="left" w:pos="284"/>
                    </w:tabs>
                    <w:jc w:val="center"/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97" w:type="dxa"/>
                </w:tcPr>
                <w:p w14:paraId="04207AF0" w14:textId="77777777" w:rsidR="0098743C" w:rsidRPr="00B0257E" w:rsidRDefault="0098743C" w:rsidP="0098743C">
                  <w:pPr>
                    <w:tabs>
                      <w:tab w:val="left" w:pos="284"/>
                    </w:tabs>
                    <w:jc w:val="center"/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96" w:type="dxa"/>
                </w:tcPr>
                <w:p w14:paraId="04207AF1" w14:textId="77777777" w:rsidR="0098743C" w:rsidRPr="00B0257E" w:rsidRDefault="0098743C" w:rsidP="0098743C">
                  <w:pPr>
                    <w:tabs>
                      <w:tab w:val="left" w:pos="284"/>
                    </w:tabs>
                    <w:jc w:val="center"/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97" w:type="dxa"/>
                </w:tcPr>
                <w:p w14:paraId="04207AF2" w14:textId="77777777" w:rsidR="0098743C" w:rsidRPr="00B0257E" w:rsidRDefault="0098743C" w:rsidP="0098743C">
                  <w:pPr>
                    <w:tabs>
                      <w:tab w:val="left" w:pos="284"/>
                    </w:tabs>
                    <w:jc w:val="center"/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97" w:type="dxa"/>
                </w:tcPr>
                <w:p w14:paraId="04207AF3" w14:textId="77777777" w:rsidR="0098743C" w:rsidRPr="00B0257E" w:rsidRDefault="0098743C" w:rsidP="0098743C">
                  <w:pPr>
                    <w:tabs>
                      <w:tab w:val="left" w:pos="284"/>
                    </w:tabs>
                    <w:jc w:val="center"/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97" w:type="dxa"/>
                </w:tcPr>
                <w:p w14:paraId="04207AF4" w14:textId="77777777" w:rsidR="0098743C" w:rsidRPr="00B0257E" w:rsidRDefault="0098743C" w:rsidP="0098743C">
                  <w:pPr>
                    <w:tabs>
                      <w:tab w:val="left" w:pos="284"/>
                    </w:tabs>
                    <w:jc w:val="center"/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97" w:type="dxa"/>
                </w:tcPr>
                <w:p w14:paraId="04207AF5" w14:textId="77777777" w:rsidR="0098743C" w:rsidRPr="00B0257E" w:rsidRDefault="0098743C" w:rsidP="0098743C">
                  <w:pPr>
                    <w:tabs>
                      <w:tab w:val="left" w:pos="284"/>
                    </w:tabs>
                    <w:jc w:val="center"/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</w:p>
              </w:tc>
            </w:tr>
            <w:tr w:rsidR="0098743C" w14:paraId="04207B11" w14:textId="77777777" w:rsidTr="00B0257E">
              <w:tc>
                <w:tcPr>
                  <w:tcW w:w="1254" w:type="dxa"/>
                </w:tcPr>
                <w:p w14:paraId="04207B05" w14:textId="7ECDE4D7" w:rsidR="0098743C" w:rsidRDefault="0065254D" w:rsidP="0065254D">
                  <w:pPr>
                    <w:tabs>
                      <w:tab w:val="left" w:pos="284"/>
                    </w:tabs>
                    <w:jc w:val="center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 xml:space="preserve">Other Industry Partners </w:t>
                  </w:r>
                </w:p>
              </w:tc>
              <w:tc>
                <w:tcPr>
                  <w:tcW w:w="1248" w:type="dxa"/>
                </w:tcPr>
                <w:p w14:paraId="04207B06" w14:textId="77777777" w:rsidR="0098743C" w:rsidRPr="00B0257E" w:rsidRDefault="0098743C" w:rsidP="0098743C">
                  <w:pPr>
                    <w:tabs>
                      <w:tab w:val="left" w:pos="284"/>
                    </w:tabs>
                    <w:jc w:val="center"/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96" w:type="dxa"/>
                </w:tcPr>
                <w:p w14:paraId="04207B07" w14:textId="77777777" w:rsidR="0098743C" w:rsidRPr="00B0257E" w:rsidRDefault="0098743C" w:rsidP="0098743C">
                  <w:pPr>
                    <w:tabs>
                      <w:tab w:val="left" w:pos="284"/>
                    </w:tabs>
                    <w:jc w:val="center"/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97" w:type="dxa"/>
                </w:tcPr>
                <w:p w14:paraId="04207B08" w14:textId="77777777" w:rsidR="0098743C" w:rsidRPr="00B0257E" w:rsidRDefault="0098743C" w:rsidP="0098743C">
                  <w:pPr>
                    <w:tabs>
                      <w:tab w:val="left" w:pos="284"/>
                    </w:tabs>
                    <w:jc w:val="center"/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97" w:type="dxa"/>
                </w:tcPr>
                <w:p w14:paraId="04207B09" w14:textId="77777777" w:rsidR="0098743C" w:rsidRPr="00B0257E" w:rsidRDefault="0098743C" w:rsidP="0098743C">
                  <w:pPr>
                    <w:tabs>
                      <w:tab w:val="left" w:pos="284"/>
                    </w:tabs>
                    <w:jc w:val="center"/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97" w:type="dxa"/>
                </w:tcPr>
                <w:p w14:paraId="04207B0A" w14:textId="77777777" w:rsidR="0098743C" w:rsidRPr="00B0257E" w:rsidRDefault="0098743C" w:rsidP="0098743C">
                  <w:pPr>
                    <w:tabs>
                      <w:tab w:val="left" w:pos="284"/>
                    </w:tabs>
                    <w:jc w:val="center"/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97" w:type="dxa"/>
                </w:tcPr>
                <w:p w14:paraId="04207B0B" w14:textId="77777777" w:rsidR="0098743C" w:rsidRPr="00B0257E" w:rsidRDefault="0098743C" w:rsidP="0098743C">
                  <w:pPr>
                    <w:tabs>
                      <w:tab w:val="left" w:pos="284"/>
                    </w:tabs>
                    <w:jc w:val="center"/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96" w:type="dxa"/>
                </w:tcPr>
                <w:p w14:paraId="04207B0C" w14:textId="77777777" w:rsidR="0098743C" w:rsidRPr="00B0257E" w:rsidRDefault="0098743C" w:rsidP="0098743C">
                  <w:pPr>
                    <w:tabs>
                      <w:tab w:val="left" w:pos="284"/>
                    </w:tabs>
                    <w:jc w:val="center"/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97" w:type="dxa"/>
                </w:tcPr>
                <w:p w14:paraId="04207B0D" w14:textId="77777777" w:rsidR="0098743C" w:rsidRPr="00B0257E" w:rsidRDefault="0098743C" w:rsidP="0098743C">
                  <w:pPr>
                    <w:tabs>
                      <w:tab w:val="left" w:pos="284"/>
                    </w:tabs>
                    <w:jc w:val="center"/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97" w:type="dxa"/>
                </w:tcPr>
                <w:p w14:paraId="04207B0E" w14:textId="77777777" w:rsidR="0098743C" w:rsidRPr="00B0257E" w:rsidRDefault="0098743C" w:rsidP="0098743C">
                  <w:pPr>
                    <w:tabs>
                      <w:tab w:val="left" w:pos="284"/>
                    </w:tabs>
                    <w:jc w:val="center"/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97" w:type="dxa"/>
                </w:tcPr>
                <w:p w14:paraId="04207B0F" w14:textId="77777777" w:rsidR="0098743C" w:rsidRPr="00B0257E" w:rsidRDefault="0098743C" w:rsidP="0098743C">
                  <w:pPr>
                    <w:tabs>
                      <w:tab w:val="left" w:pos="284"/>
                    </w:tabs>
                    <w:jc w:val="center"/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97" w:type="dxa"/>
                </w:tcPr>
                <w:p w14:paraId="04207B10" w14:textId="77777777" w:rsidR="0098743C" w:rsidRPr="00B0257E" w:rsidRDefault="0098743C" w:rsidP="0098743C">
                  <w:pPr>
                    <w:tabs>
                      <w:tab w:val="left" w:pos="284"/>
                    </w:tabs>
                    <w:jc w:val="center"/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</w:p>
              </w:tc>
            </w:tr>
            <w:tr w:rsidR="0098743C" w14:paraId="04207B1F" w14:textId="77777777" w:rsidTr="00B0257E">
              <w:tc>
                <w:tcPr>
                  <w:tcW w:w="1254" w:type="dxa"/>
                </w:tcPr>
                <w:p w14:paraId="04207B13" w14:textId="311264C3" w:rsidR="0098743C" w:rsidRDefault="0065254D" w:rsidP="0065254D">
                  <w:pPr>
                    <w:tabs>
                      <w:tab w:val="left" w:pos="284"/>
                    </w:tabs>
                    <w:jc w:val="center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Other Universities</w:t>
                  </w:r>
                </w:p>
              </w:tc>
              <w:tc>
                <w:tcPr>
                  <w:tcW w:w="1248" w:type="dxa"/>
                </w:tcPr>
                <w:p w14:paraId="04207B14" w14:textId="77777777" w:rsidR="0098743C" w:rsidRPr="00B0257E" w:rsidRDefault="0098743C" w:rsidP="0098743C">
                  <w:pPr>
                    <w:tabs>
                      <w:tab w:val="left" w:pos="284"/>
                    </w:tabs>
                    <w:jc w:val="center"/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96" w:type="dxa"/>
                </w:tcPr>
                <w:p w14:paraId="04207B15" w14:textId="77777777" w:rsidR="0098743C" w:rsidRPr="00B0257E" w:rsidRDefault="0098743C" w:rsidP="0098743C">
                  <w:pPr>
                    <w:tabs>
                      <w:tab w:val="left" w:pos="284"/>
                    </w:tabs>
                    <w:jc w:val="center"/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97" w:type="dxa"/>
                </w:tcPr>
                <w:p w14:paraId="04207B16" w14:textId="77777777" w:rsidR="0098743C" w:rsidRPr="00B0257E" w:rsidRDefault="0098743C" w:rsidP="0098743C">
                  <w:pPr>
                    <w:tabs>
                      <w:tab w:val="left" w:pos="284"/>
                    </w:tabs>
                    <w:jc w:val="center"/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97" w:type="dxa"/>
                </w:tcPr>
                <w:p w14:paraId="04207B17" w14:textId="77777777" w:rsidR="0098743C" w:rsidRPr="00B0257E" w:rsidRDefault="0098743C" w:rsidP="0098743C">
                  <w:pPr>
                    <w:tabs>
                      <w:tab w:val="left" w:pos="284"/>
                    </w:tabs>
                    <w:jc w:val="center"/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97" w:type="dxa"/>
                </w:tcPr>
                <w:p w14:paraId="04207B18" w14:textId="77777777" w:rsidR="0098743C" w:rsidRPr="00B0257E" w:rsidRDefault="0098743C" w:rsidP="0098743C">
                  <w:pPr>
                    <w:tabs>
                      <w:tab w:val="left" w:pos="284"/>
                    </w:tabs>
                    <w:jc w:val="center"/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97" w:type="dxa"/>
                </w:tcPr>
                <w:p w14:paraId="04207B19" w14:textId="77777777" w:rsidR="0098743C" w:rsidRPr="00B0257E" w:rsidRDefault="0098743C" w:rsidP="0098743C">
                  <w:pPr>
                    <w:tabs>
                      <w:tab w:val="left" w:pos="284"/>
                    </w:tabs>
                    <w:jc w:val="center"/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96" w:type="dxa"/>
                </w:tcPr>
                <w:p w14:paraId="04207B1A" w14:textId="77777777" w:rsidR="0098743C" w:rsidRPr="00B0257E" w:rsidRDefault="0098743C" w:rsidP="0098743C">
                  <w:pPr>
                    <w:tabs>
                      <w:tab w:val="left" w:pos="284"/>
                    </w:tabs>
                    <w:jc w:val="center"/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97" w:type="dxa"/>
                </w:tcPr>
                <w:p w14:paraId="04207B1B" w14:textId="77777777" w:rsidR="0098743C" w:rsidRPr="00B0257E" w:rsidRDefault="0098743C" w:rsidP="0098743C">
                  <w:pPr>
                    <w:tabs>
                      <w:tab w:val="left" w:pos="284"/>
                    </w:tabs>
                    <w:jc w:val="center"/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97" w:type="dxa"/>
                </w:tcPr>
                <w:p w14:paraId="04207B1C" w14:textId="77777777" w:rsidR="0098743C" w:rsidRPr="00B0257E" w:rsidRDefault="0098743C" w:rsidP="0098743C">
                  <w:pPr>
                    <w:tabs>
                      <w:tab w:val="left" w:pos="284"/>
                    </w:tabs>
                    <w:jc w:val="center"/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97" w:type="dxa"/>
                </w:tcPr>
                <w:p w14:paraId="04207B1D" w14:textId="77777777" w:rsidR="0098743C" w:rsidRPr="00B0257E" w:rsidRDefault="0098743C" w:rsidP="0098743C">
                  <w:pPr>
                    <w:tabs>
                      <w:tab w:val="left" w:pos="284"/>
                    </w:tabs>
                    <w:jc w:val="center"/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97" w:type="dxa"/>
                </w:tcPr>
                <w:p w14:paraId="04207B1E" w14:textId="77777777" w:rsidR="0098743C" w:rsidRPr="00B0257E" w:rsidRDefault="0098743C" w:rsidP="0098743C">
                  <w:pPr>
                    <w:tabs>
                      <w:tab w:val="left" w:pos="284"/>
                    </w:tabs>
                    <w:jc w:val="center"/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</w:p>
              </w:tc>
            </w:tr>
            <w:tr w:rsidR="0098743C" w14:paraId="04207B2C" w14:textId="77777777" w:rsidTr="00B0257E">
              <w:tc>
                <w:tcPr>
                  <w:tcW w:w="1254" w:type="dxa"/>
                </w:tcPr>
                <w:p w14:paraId="04207B20" w14:textId="535CF879" w:rsidR="0098743C" w:rsidRDefault="0065254D" w:rsidP="0098743C">
                  <w:pPr>
                    <w:tabs>
                      <w:tab w:val="left" w:pos="284"/>
                    </w:tabs>
                    <w:jc w:val="center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Other UQ Units</w:t>
                  </w:r>
                </w:p>
              </w:tc>
              <w:tc>
                <w:tcPr>
                  <w:tcW w:w="1248" w:type="dxa"/>
                </w:tcPr>
                <w:p w14:paraId="04207B21" w14:textId="77777777" w:rsidR="0098743C" w:rsidRPr="00B0257E" w:rsidRDefault="0098743C" w:rsidP="0098743C">
                  <w:pPr>
                    <w:tabs>
                      <w:tab w:val="left" w:pos="284"/>
                    </w:tabs>
                    <w:jc w:val="center"/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96" w:type="dxa"/>
                </w:tcPr>
                <w:p w14:paraId="04207B22" w14:textId="77777777" w:rsidR="0098743C" w:rsidRPr="00B0257E" w:rsidRDefault="0098743C" w:rsidP="0098743C">
                  <w:pPr>
                    <w:tabs>
                      <w:tab w:val="left" w:pos="284"/>
                    </w:tabs>
                    <w:jc w:val="center"/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97" w:type="dxa"/>
                </w:tcPr>
                <w:p w14:paraId="04207B23" w14:textId="77777777" w:rsidR="0098743C" w:rsidRPr="00B0257E" w:rsidRDefault="0098743C" w:rsidP="0098743C">
                  <w:pPr>
                    <w:tabs>
                      <w:tab w:val="left" w:pos="284"/>
                    </w:tabs>
                    <w:jc w:val="center"/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97" w:type="dxa"/>
                </w:tcPr>
                <w:p w14:paraId="04207B24" w14:textId="77777777" w:rsidR="0098743C" w:rsidRPr="00B0257E" w:rsidRDefault="0098743C" w:rsidP="0098743C">
                  <w:pPr>
                    <w:tabs>
                      <w:tab w:val="left" w:pos="284"/>
                    </w:tabs>
                    <w:jc w:val="center"/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97" w:type="dxa"/>
                </w:tcPr>
                <w:p w14:paraId="04207B25" w14:textId="77777777" w:rsidR="0098743C" w:rsidRPr="00B0257E" w:rsidRDefault="0098743C" w:rsidP="0098743C">
                  <w:pPr>
                    <w:tabs>
                      <w:tab w:val="left" w:pos="284"/>
                    </w:tabs>
                    <w:jc w:val="center"/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97" w:type="dxa"/>
                </w:tcPr>
                <w:p w14:paraId="04207B26" w14:textId="77777777" w:rsidR="0098743C" w:rsidRPr="00B0257E" w:rsidRDefault="0098743C" w:rsidP="0098743C">
                  <w:pPr>
                    <w:tabs>
                      <w:tab w:val="left" w:pos="284"/>
                    </w:tabs>
                    <w:jc w:val="center"/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96" w:type="dxa"/>
                </w:tcPr>
                <w:p w14:paraId="04207B27" w14:textId="77777777" w:rsidR="0098743C" w:rsidRPr="00B0257E" w:rsidRDefault="0098743C" w:rsidP="0098743C">
                  <w:pPr>
                    <w:tabs>
                      <w:tab w:val="left" w:pos="284"/>
                    </w:tabs>
                    <w:jc w:val="center"/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97" w:type="dxa"/>
                </w:tcPr>
                <w:p w14:paraId="04207B28" w14:textId="77777777" w:rsidR="0098743C" w:rsidRPr="00B0257E" w:rsidRDefault="0098743C" w:rsidP="0098743C">
                  <w:pPr>
                    <w:tabs>
                      <w:tab w:val="left" w:pos="284"/>
                    </w:tabs>
                    <w:jc w:val="center"/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97" w:type="dxa"/>
                </w:tcPr>
                <w:p w14:paraId="04207B29" w14:textId="77777777" w:rsidR="0098743C" w:rsidRPr="00B0257E" w:rsidRDefault="0098743C" w:rsidP="0098743C">
                  <w:pPr>
                    <w:tabs>
                      <w:tab w:val="left" w:pos="284"/>
                    </w:tabs>
                    <w:jc w:val="center"/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97" w:type="dxa"/>
                </w:tcPr>
                <w:p w14:paraId="04207B2A" w14:textId="77777777" w:rsidR="0098743C" w:rsidRPr="00B0257E" w:rsidRDefault="0098743C" w:rsidP="0098743C">
                  <w:pPr>
                    <w:tabs>
                      <w:tab w:val="left" w:pos="284"/>
                    </w:tabs>
                    <w:jc w:val="center"/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97" w:type="dxa"/>
                </w:tcPr>
                <w:p w14:paraId="04207B2B" w14:textId="77777777" w:rsidR="0098743C" w:rsidRPr="00B0257E" w:rsidRDefault="0098743C" w:rsidP="0098743C">
                  <w:pPr>
                    <w:tabs>
                      <w:tab w:val="left" w:pos="284"/>
                    </w:tabs>
                    <w:jc w:val="center"/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</w:p>
              </w:tc>
            </w:tr>
            <w:tr w:rsidR="003C256C" w14:paraId="58B8BC7D" w14:textId="77777777" w:rsidTr="00B0257E">
              <w:tc>
                <w:tcPr>
                  <w:tcW w:w="1254" w:type="dxa"/>
                </w:tcPr>
                <w:p w14:paraId="7B13CF18" w14:textId="4E625B44" w:rsidR="003C256C" w:rsidRDefault="003C256C" w:rsidP="0098743C">
                  <w:pPr>
                    <w:tabs>
                      <w:tab w:val="left" w:pos="284"/>
                    </w:tabs>
                    <w:jc w:val="center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Funding body (e.g. ARC, NHMRC)</w:t>
                  </w:r>
                </w:p>
              </w:tc>
              <w:tc>
                <w:tcPr>
                  <w:tcW w:w="1248" w:type="dxa"/>
                </w:tcPr>
                <w:p w14:paraId="41FCBDC3" w14:textId="77777777" w:rsidR="003C256C" w:rsidRPr="00B0257E" w:rsidRDefault="003C256C" w:rsidP="0098743C">
                  <w:pPr>
                    <w:tabs>
                      <w:tab w:val="left" w:pos="284"/>
                    </w:tabs>
                    <w:jc w:val="center"/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96" w:type="dxa"/>
                </w:tcPr>
                <w:p w14:paraId="1808A700" w14:textId="77777777" w:rsidR="003C256C" w:rsidRPr="00B0257E" w:rsidRDefault="003C256C" w:rsidP="0098743C">
                  <w:pPr>
                    <w:tabs>
                      <w:tab w:val="left" w:pos="284"/>
                    </w:tabs>
                    <w:jc w:val="center"/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97" w:type="dxa"/>
                </w:tcPr>
                <w:p w14:paraId="1EFB7794" w14:textId="77777777" w:rsidR="003C256C" w:rsidRPr="00B0257E" w:rsidRDefault="003C256C" w:rsidP="0098743C">
                  <w:pPr>
                    <w:tabs>
                      <w:tab w:val="left" w:pos="284"/>
                    </w:tabs>
                    <w:jc w:val="center"/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97" w:type="dxa"/>
                </w:tcPr>
                <w:p w14:paraId="302734AB" w14:textId="77777777" w:rsidR="003C256C" w:rsidRPr="00B0257E" w:rsidRDefault="003C256C" w:rsidP="0098743C">
                  <w:pPr>
                    <w:tabs>
                      <w:tab w:val="left" w:pos="284"/>
                    </w:tabs>
                    <w:jc w:val="center"/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97" w:type="dxa"/>
                </w:tcPr>
                <w:p w14:paraId="6B1C5E08" w14:textId="77777777" w:rsidR="003C256C" w:rsidRPr="00B0257E" w:rsidRDefault="003C256C" w:rsidP="0098743C">
                  <w:pPr>
                    <w:tabs>
                      <w:tab w:val="left" w:pos="284"/>
                    </w:tabs>
                    <w:jc w:val="center"/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97" w:type="dxa"/>
                </w:tcPr>
                <w:p w14:paraId="3A5057E9" w14:textId="77777777" w:rsidR="003C256C" w:rsidRPr="00B0257E" w:rsidRDefault="003C256C" w:rsidP="0098743C">
                  <w:pPr>
                    <w:tabs>
                      <w:tab w:val="left" w:pos="284"/>
                    </w:tabs>
                    <w:jc w:val="center"/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96" w:type="dxa"/>
                </w:tcPr>
                <w:p w14:paraId="37495AFD" w14:textId="77777777" w:rsidR="003C256C" w:rsidRPr="00B0257E" w:rsidRDefault="003C256C" w:rsidP="0098743C">
                  <w:pPr>
                    <w:tabs>
                      <w:tab w:val="left" w:pos="284"/>
                    </w:tabs>
                    <w:jc w:val="center"/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97" w:type="dxa"/>
                </w:tcPr>
                <w:p w14:paraId="1434717B" w14:textId="77777777" w:rsidR="003C256C" w:rsidRPr="00B0257E" w:rsidRDefault="003C256C" w:rsidP="0098743C">
                  <w:pPr>
                    <w:tabs>
                      <w:tab w:val="left" w:pos="284"/>
                    </w:tabs>
                    <w:jc w:val="center"/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97" w:type="dxa"/>
                </w:tcPr>
                <w:p w14:paraId="3AF23FCB" w14:textId="77777777" w:rsidR="003C256C" w:rsidRPr="00B0257E" w:rsidRDefault="003C256C" w:rsidP="0098743C">
                  <w:pPr>
                    <w:tabs>
                      <w:tab w:val="left" w:pos="284"/>
                    </w:tabs>
                    <w:jc w:val="center"/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97" w:type="dxa"/>
                </w:tcPr>
                <w:p w14:paraId="7A862CDA" w14:textId="77777777" w:rsidR="003C256C" w:rsidRPr="00B0257E" w:rsidRDefault="003C256C" w:rsidP="0098743C">
                  <w:pPr>
                    <w:tabs>
                      <w:tab w:val="left" w:pos="284"/>
                    </w:tabs>
                    <w:jc w:val="center"/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97" w:type="dxa"/>
                </w:tcPr>
                <w:p w14:paraId="0873ACCC" w14:textId="77777777" w:rsidR="003C256C" w:rsidRPr="00B0257E" w:rsidRDefault="003C256C" w:rsidP="0098743C">
                  <w:pPr>
                    <w:tabs>
                      <w:tab w:val="left" w:pos="284"/>
                    </w:tabs>
                    <w:jc w:val="center"/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</w:p>
              </w:tc>
            </w:tr>
            <w:tr w:rsidR="0098743C" w14:paraId="04207B39" w14:textId="77777777" w:rsidTr="00B0257E">
              <w:tc>
                <w:tcPr>
                  <w:tcW w:w="1254" w:type="dxa"/>
                </w:tcPr>
                <w:p w14:paraId="04207B2D" w14:textId="77777777" w:rsidR="0098743C" w:rsidRDefault="0098743C" w:rsidP="0098743C">
                  <w:pPr>
                    <w:tabs>
                      <w:tab w:val="left" w:pos="284"/>
                    </w:tabs>
                    <w:jc w:val="center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TOTAL</w:t>
                  </w:r>
                </w:p>
              </w:tc>
              <w:tc>
                <w:tcPr>
                  <w:tcW w:w="1248" w:type="dxa"/>
                </w:tcPr>
                <w:p w14:paraId="04207B2E" w14:textId="77777777" w:rsidR="0098743C" w:rsidRDefault="0098743C" w:rsidP="0098743C">
                  <w:pPr>
                    <w:tabs>
                      <w:tab w:val="left" w:pos="284"/>
                    </w:tabs>
                    <w:jc w:val="center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96" w:type="dxa"/>
                </w:tcPr>
                <w:p w14:paraId="04207B2F" w14:textId="77777777" w:rsidR="0098743C" w:rsidRDefault="0098743C" w:rsidP="0098743C">
                  <w:pPr>
                    <w:tabs>
                      <w:tab w:val="left" w:pos="284"/>
                    </w:tabs>
                    <w:jc w:val="center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97" w:type="dxa"/>
                </w:tcPr>
                <w:p w14:paraId="04207B30" w14:textId="77777777" w:rsidR="0098743C" w:rsidRDefault="0098743C" w:rsidP="0098743C">
                  <w:pPr>
                    <w:tabs>
                      <w:tab w:val="left" w:pos="284"/>
                    </w:tabs>
                    <w:jc w:val="center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97" w:type="dxa"/>
                </w:tcPr>
                <w:p w14:paraId="04207B31" w14:textId="77777777" w:rsidR="0098743C" w:rsidRDefault="0098743C" w:rsidP="0098743C">
                  <w:pPr>
                    <w:tabs>
                      <w:tab w:val="left" w:pos="284"/>
                    </w:tabs>
                    <w:jc w:val="center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97" w:type="dxa"/>
                </w:tcPr>
                <w:p w14:paraId="04207B32" w14:textId="77777777" w:rsidR="0098743C" w:rsidRDefault="0098743C" w:rsidP="0098743C">
                  <w:pPr>
                    <w:tabs>
                      <w:tab w:val="left" w:pos="284"/>
                    </w:tabs>
                    <w:jc w:val="center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97" w:type="dxa"/>
                </w:tcPr>
                <w:p w14:paraId="04207B33" w14:textId="77777777" w:rsidR="0098743C" w:rsidRDefault="0098743C" w:rsidP="0098743C">
                  <w:pPr>
                    <w:tabs>
                      <w:tab w:val="left" w:pos="284"/>
                    </w:tabs>
                    <w:jc w:val="center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96" w:type="dxa"/>
                </w:tcPr>
                <w:p w14:paraId="04207B34" w14:textId="77777777" w:rsidR="0098743C" w:rsidRDefault="0098743C" w:rsidP="0098743C">
                  <w:pPr>
                    <w:tabs>
                      <w:tab w:val="left" w:pos="284"/>
                    </w:tabs>
                    <w:jc w:val="center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97" w:type="dxa"/>
                </w:tcPr>
                <w:p w14:paraId="04207B35" w14:textId="77777777" w:rsidR="0098743C" w:rsidRDefault="0098743C" w:rsidP="0098743C">
                  <w:pPr>
                    <w:tabs>
                      <w:tab w:val="left" w:pos="284"/>
                    </w:tabs>
                    <w:jc w:val="center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97" w:type="dxa"/>
                </w:tcPr>
                <w:p w14:paraId="04207B36" w14:textId="77777777" w:rsidR="0098743C" w:rsidRDefault="0098743C" w:rsidP="0098743C">
                  <w:pPr>
                    <w:tabs>
                      <w:tab w:val="left" w:pos="284"/>
                    </w:tabs>
                    <w:jc w:val="center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97" w:type="dxa"/>
                </w:tcPr>
                <w:p w14:paraId="04207B37" w14:textId="77777777" w:rsidR="0098743C" w:rsidRDefault="0098743C" w:rsidP="0098743C">
                  <w:pPr>
                    <w:tabs>
                      <w:tab w:val="left" w:pos="284"/>
                    </w:tabs>
                    <w:jc w:val="center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97" w:type="dxa"/>
                </w:tcPr>
                <w:p w14:paraId="04207B38" w14:textId="77777777" w:rsidR="0098743C" w:rsidRDefault="0098743C" w:rsidP="0098743C">
                  <w:pPr>
                    <w:tabs>
                      <w:tab w:val="left" w:pos="284"/>
                    </w:tabs>
                    <w:jc w:val="center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04207B3A" w14:textId="77777777" w:rsidR="00DE03E3" w:rsidRDefault="00DE03E3" w:rsidP="0074343D">
            <w:pPr>
              <w:tabs>
                <w:tab w:val="left" w:pos="284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04207B3B" w14:textId="77777777" w:rsidR="00DE03E3" w:rsidRDefault="00DE03E3" w:rsidP="0074343D">
            <w:pPr>
              <w:tabs>
                <w:tab w:val="left" w:pos="284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04207B3C" w14:textId="77777777" w:rsidR="00DE03E3" w:rsidRDefault="00DE03E3" w:rsidP="0074343D">
            <w:pPr>
              <w:tabs>
                <w:tab w:val="left" w:pos="284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04207B3D" w14:textId="77777777" w:rsidR="00DE03E3" w:rsidRDefault="00DE03E3" w:rsidP="0074343D">
            <w:pPr>
              <w:tabs>
                <w:tab w:val="left" w:pos="284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74343D" w:rsidRPr="009E1EB1" w14:paraId="04207B41" w14:textId="77777777" w:rsidTr="0098743C">
        <w:trPr>
          <w:trHeight w:val="298"/>
        </w:trPr>
        <w:tc>
          <w:tcPr>
            <w:tcW w:w="8188" w:type="dxa"/>
            <w:vAlign w:val="center"/>
          </w:tcPr>
          <w:p w14:paraId="04207B3F" w14:textId="3D46DD7A" w:rsidR="0074343D" w:rsidRPr="005765C5" w:rsidRDefault="001F14C1" w:rsidP="0098743C">
            <w:pPr>
              <w:rPr>
                <w:rFonts w:asciiTheme="minorHAnsi" w:hAnsiTheme="minorHAnsi" w:cstheme="minorHAnsi"/>
                <w:sz w:val="20"/>
                <w:szCs w:val="20"/>
                <w:lang w:val="en-AU"/>
              </w:rPr>
            </w:pPr>
            <w:r w:rsidRPr="00B0257E">
              <w:rPr>
                <w:rFonts w:asciiTheme="minorHAnsi" w:hAnsiTheme="minorHAnsi" w:cstheme="minorHAnsi"/>
                <w:b/>
                <w:bCs/>
                <w:sz w:val="22"/>
                <w:szCs w:val="20"/>
                <w:lang w:val="en-AU"/>
              </w:rPr>
              <w:t xml:space="preserve">TOTAL </w:t>
            </w:r>
            <w:r w:rsidR="0098743C" w:rsidRPr="00B0257E">
              <w:rPr>
                <w:rFonts w:asciiTheme="minorHAnsi" w:hAnsiTheme="minorHAnsi" w:cstheme="minorHAnsi"/>
                <w:b/>
                <w:bCs/>
                <w:sz w:val="22"/>
                <w:szCs w:val="20"/>
                <w:lang w:val="en-AU"/>
              </w:rPr>
              <w:t>QH funding requested</w:t>
            </w:r>
            <w:r w:rsidR="005765C5">
              <w:rPr>
                <w:rFonts w:asciiTheme="minorHAnsi" w:hAnsiTheme="minorHAnsi" w:cstheme="minorHAnsi"/>
                <w:b/>
                <w:bCs/>
                <w:sz w:val="22"/>
                <w:szCs w:val="20"/>
                <w:lang w:val="en-AU"/>
              </w:rPr>
              <w:t xml:space="preserve"> </w:t>
            </w:r>
          </w:p>
        </w:tc>
        <w:tc>
          <w:tcPr>
            <w:tcW w:w="2494" w:type="dxa"/>
          </w:tcPr>
          <w:p w14:paraId="04207B40" w14:textId="77777777" w:rsidR="0074343D" w:rsidRPr="005A797F" w:rsidRDefault="00F474BD" w:rsidP="0074343D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AU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AU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74343D">
              <w:rPr>
                <w:rFonts w:asciiTheme="minorHAnsi" w:hAnsiTheme="minorHAnsi" w:cstheme="minorHAnsi"/>
                <w:sz w:val="20"/>
                <w:szCs w:val="20"/>
                <w:lang w:val="en-AU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  <w:lang w:val="en-AU"/>
              </w:rPr>
            </w:r>
            <w:r>
              <w:rPr>
                <w:rFonts w:asciiTheme="minorHAnsi" w:hAnsiTheme="minorHAnsi" w:cstheme="minorHAnsi"/>
                <w:sz w:val="20"/>
                <w:szCs w:val="20"/>
                <w:lang w:val="en-AU"/>
              </w:rPr>
              <w:fldChar w:fldCharType="separate"/>
            </w:r>
            <w:r w:rsidR="0074343D">
              <w:rPr>
                <w:rFonts w:asciiTheme="minorHAnsi" w:hAnsiTheme="minorHAnsi" w:cstheme="minorHAnsi"/>
                <w:noProof/>
                <w:sz w:val="20"/>
                <w:szCs w:val="20"/>
                <w:lang w:val="en-AU"/>
              </w:rPr>
              <w:t> </w:t>
            </w:r>
            <w:r w:rsidR="0074343D">
              <w:rPr>
                <w:rFonts w:asciiTheme="minorHAnsi" w:hAnsiTheme="minorHAnsi" w:cstheme="minorHAnsi"/>
                <w:noProof/>
                <w:sz w:val="20"/>
                <w:szCs w:val="20"/>
                <w:lang w:val="en-AU"/>
              </w:rPr>
              <w:t> </w:t>
            </w:r>
            <w:r w:rsidR="0074343D">
              <w:rPr>
                <w:rFonts w:asciiTheme="minorHAnsi" w:hAnsiTheme="minorHAnsi" w:cstheme="minorHAnsi"/>
                <w:noProof/>
                <w:sz w:val="20"/>
                <w:szCs w:val="20"/>
                <w:lang w:val="en-AU"/>
              </w:rPr>
              <w:t> </w:t>
            </w:r>
            <w:r w:rsidR="0074343D">
              <w:rPr>
                <w:rFonts w:asciiTheme="minorHAnsi" w:hAnsiTheme="minorHAnsi" w:cstheme="minorHAnsi"/>
                <w:noProof/>
                <w:sz w:val="20"/>
                <w:szCs w:val="20"/>
                <w:lang w:val="en-AU"/>
              </w:rPr>
              <w:t> </w:t>
            </w:r>
            <w:r w:rsidR="0074343D">
              <w:rPr>
                <w:rFonts w:asciiTheme="minorHAnsi" w:hAnsiTheme="minorHAnsi" w:cstheme="minorHAnsi"/>
                <w:noProof/>
                <w:sz w:val="20"/>
                <w:szCs w:val="20"/>
                <w:lang w:val="en-AU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  <w:lang w:val="en-AU"/>
              </w:rPr>
              <w:fldChar w:fldCharType="end"/>
            </w:r>
          </w:p>
        </w:tc>
      </w:tr>
      <w:tr w:rsidR="005765C5" w:rsidRPr="009E1EB1" w14:paraId="3BEBEC73" w14:textId="77777777" w:rsidTr="0098743C">
        <w:trPr>
          <w:trHeight w:val="298"/>
        </w:trPr>
        <w:tc>
          <w:tcPr>
            <w:tcW w:w="8188" w:type="dxa"/>
            <w:vAlign w:val="center"/>
          </w:tcPr>
          <w:p w14:paraId="40B23E64" w14:textId="29CEBC95" w:rsidR="005765C5" w:rsidRPr="00B0257E" w:rsidRDefault="005765C5" w:rsidP="0098743C">
            <w:pPr>
              <w:rPr>
                <w:rFonts w:asciiTheme="minorHAnsi" w:hAnsiTheme="minorHAnsi" w:cstheme="minorHAnsi"/>
                <w:b/>
                <w:bCs/>
                <w:sz w:val="22"/>
                <w:szCs w:val="20"/>
                <w:lang w:val="en-AU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0"/>
                <w:lang w:val="en-AU"/>
              </w:rPr>
              <w:t>% of total project budget</w:t>
            </w:r>
          </w:p>
        </w:tc>
        <w:tc>
          <w:tcPr>
            <w:tcW w:w="2494" w:type="dxa"/>
          </w:tcPr>
          <w:p w14:paraId="11105DD2" w14:textId="77777777" w:rsidR="005765C5" w:rsidRDefault="005765C5" w:rsidP="0074343D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AU"/>
              </w:rPr>
            </w:pPr>
          </w:p>
        </w:tc>
      </w:tr>
    </w:tbl>
    <w:p w14:paraId="04207B42" w14:textId="77777777" w:rsidR="00DE03E3" w:rsidRDefault="00DE03E3"/>
    <w:p w14:paraId="04207B8C" w14:textId="1F855027" w:rsidR="0098743C" w:rsidRPr="000D4301" w:rsidRDefault="000D4301">
      <w:r w:rsidRPr="000D4301">
        <w:t>2. Please attach written confirmation of cash commitments from other industry partners (email is sufficient).</w:t>
      </w:r>
      <w:r w:rsidR="0098743C" w:rsidRPr="000D4301">
        <w:br w:type="page"/>
      </w:r>
    </w:p>
    <w:tbl>
      <w:tblPr>
        <w:tblW w:w="10682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0682"/>
      </w:tblGrid>
      <w:tr w:rsidR="00750231" w:rsidRPr="009E1EB1" w14:paraId="04207B8E" w14:textId="77777777" w:rsidTr="00AF682E">
        <w:trPr>
          <w:trHeight w:val="298"/>
        </w:trPr>
        <w:tc>
          <w:tcPr>
            <w:tcW w:w="10682" w:type="dxa"/>
            <w:shd w:val="clear" w:color="auto" w:fill="000000" w:themeFill="text1"/>
          </w:tcPr>
          <w:p w14:paraId="04207B8D" w14:textId="5DEF5CB9" w:rsidR="00750231" w:rsidRDefault="00D543A3" w:rsidP="00AF682E">
            <w:pPr>
              <w:rPr>
                <w:rFonts w:asciiTheme="minorHAnsi" w:hAnsiTheme="minorHAnsi" w:cstheme="minorHAnsi"/>
                <w:b/>
                <w:bCs/>
                <w:sz w:val="22"/>
                <w:szCs w:val="20"/>
                <w:lang w:val="en-AU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0"/>
                <w:lang w:val="en-AU"/>
              </w:rPr>
              <w:lastRenderedPageBreak/>
              <w:t>SECTION E</w:t>
            </w:r>
          </w:p>
        </w:tc>
      </w:tr>
      <w:tr w:rsidR="00750231" w:rsidRPr="009E1EB1" w14:paraId="04207B90" w14:textId="77777777" w:rsidTr="00AF682E">
        <w:trPr>
          <w:trHeight w:val="298"/>
        </w:trPr>
        <w:tc>
          <w:tcPr>
            <w:tcW w:w="10682" w:type="dxa"/>
            <w:vAlign w:val="center"/>
          </w:tcPr>
          <w:p w14:paraId="04207B8F" w14:textId="347BACD4" w:rsidR="00750231" w:rsidRPr="00622091" w:rsidRDefault="00750231" w:rsidP="00AF682E">
            <w:pPr>
              <w:rPr>
                <w:rFonts w:asciiTheme="minorHAnsi" w:hAnsiTheme="minorHAnsi" w:cstheme="minorHAnsi"/>
                <w:bCs/>
                <w:sz w:val="20"/>
                <w:szCs w:val="20"/>
                <w:lang w:val="en-AU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0"/>
                <w:lang w:val="en-AU"/>
              </w:rPr>
              <w:t>JUSTIFICATION OF BUDGET</w:t>
            </w:r>
            <w:r w:rsidR="00622091">
              <w:rPr>
                <w:rFonts w:asciiTheme="minorHAnsi" w:hAnsiTheme="minorHAnsi" w:cstheme="minorHAnsi"/>
                <w:bCs/>
                <w:sz w:val="20"/>
                <w:szCs w:val="20"/>
                <w:lang w:val="en-AU"/>
              </w:rPr>
              <w:t xml:space="preserve"> In no more than </w:t>
            </w:r>
            <w:r w:rsidR="00622091" w:rsidRPr="00317E8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AU"/>
              </w:rPr>
              <w:t>half an A4 page</w:t>
            </w:r>
            <w:r w:rsidR="00622091" w:rsidRPr="00D00293">
              <w:rPr>
                <w:rFonts w:asciiTheme="minorHAnsi" w:hAnsiTheme="minorHAnsi" w:cstheme="minorHAnsi"/>
                <w:bCs/>
                <w:sz w:val="20"/>
                <w:szCs w:val="20"/>
                <w:lang w:val="en-AU"/>
              </w:rPr>
              <w:t xml:space="preserve">, </w:t>
            </w:r>
            <w:r w:rsidR="00622091">
              <w:rPr>
                <w:rFonts w:asciiTheme="minorHAnsi" w:hAnsiTheme="minorHAnsi" w:cstheme="minorHAnsi"/>
                <w:bCs/>
                <w:sz w:val="20"/>
                <w:szCs w:val="20"/>
                <w:lang w:val="en-AU"/>
              </w:rPr>
              <w:t>provide an overview of the total budget (cash and in-kind). S</w:t>
            </w:r>
            <w:r w:rsidR="00622091" w:rsidRPr="00D00293">
              <w:rPr>
                <w:rFonts w:asciiTheme="minorHAnsi" w:hAnsiTheme="minorHAnsi" w:cstheme="minorHAnsi"/>
                <w:bCs/>
                <w:sz w:val="20"/>
                <w:szCs w:val="20"/>
                <w:lang w:val="en-AU"/>
              </w:rPr>
              <w:t xml:space="preserve">tructure your budget </w:t>
            </w:r>
            <w:r w:rsidR="00622091">
              <w:rPr>
                <w:rFonts w:asciiTheme="minorHAnsi" w:hAnsiTheme="minorHAnsi" w:cstheme="minorHAnsi"/>
                <w:bCs/>
                <w:sz w:val="20"/>
                <w:szCs w:val="20"/>
                <w:lang w:val="en-AU"/>
              </w:rPr>
              <w:t>overview</w:t>
            </w:r>
            <w:r w:rsidR="00622091" w:rsidRPr="00D00293">
              <w:rPr>
                <w:rFonts w:asciiTheme="minorHAnsi" w:hAnsiTheme="minorHAnsi" w:cstheme="minorHAnsi"/>
                <w:bCs/>
                <w:sz w:val="20"/>
                <w:szCs w:val="20"/>
                <w:lang w:val="en-AU"/>
              </w:rPr>
              <w:t xml:space="preserve"> under the</w:t>
            </w:r>
            <w:r w:rsidR="00622091">
              <w:rPr>
                <w:rFonts w:asciiTheme="minorHAnsi" w:hAnsiTheme="minorHAnsi" w:cstheme="minorHAnsi"/>
                <w:bCs/>
                <w:sz w:val="20"/>
                <w:szCs w:val="20"/>
                <w:lang w:val="en-AU"/>
              </w:rPr>
              <w:t xml:space="preserve"> below</w:t>
            </w:r>
            <w:r w:rsidR="00622091" w:rsidRPr="00D00293">
              <w:rPr>
                <w:rFonts w:asciiTheme="minorHAnsi" w:hAnsiTheme="minorHAnsi" w:cstheme="minorHAnsi"/>
                <w:bCs/>
                <w:sz w:val="20"/>
                <w:szCs w:val="20"/>
                <w:lang w:val="en-AU"/>
              </w:rPr>
              <w:t xml:space="preserve"> headings</w:t>
            </w:r>
            <w:r w:rsidR="00622091">
              <w:rPr>
                <w:rFonts w:asciiTheme="minorHAnsi" w:hAnsiTheme="minorHAnsi" w:cstheme="minorHAnsi"/>
                <w:bCs/>
                <w:sz w:val="20"/>
                <w:szCs w:val="20"/>
                <w:lang w:val="en-AU"/>
              </w:rPr>
              <w:t xml:space="preserve">. Explain the need for </w:t>
            </w:r>
            <w:r w:rsidR="00622091" w:rsidRPr="003C256C">
              <w:rPr>
                <w:rFonts w:asciiTheme="minorHAnsi" w:hAnsiTheme="minorHAnsi" w:cstheme="minorHAnsi"/>
                <w:bCs/>
                <w:sz w:val="20"/>
                <w:szCs w:val="20"/>
                <w:lang w:val="en-AU"/>
              </w:rPr>
              <w:t xml:space="preserve">Queensland </w:t>
            </w:r>
            <w:r w:rsidR="00622091">
              <w:rPr>
                <w:rFonts w:asciiTheme="minorHAnsi" w:hAnsiTheme="minorHAnsi" w:cstheme="minorHAnsi"/>
                <w:bCs/>
                <w:sz w:val="20"/>
                <w:szCs w:val="20"/>
                <w:lang w:val="en-AU"/>
              </w:rPr>
              <w:t xml:space="preserve">Health funding. </w:t>
            </w:r>
          </w:p>
        </w:tc>
      </w:tr>
      <w:tr w:rsidR="00750231" w:rsidRPr="009E1EB1" w14:paraId="04207B94" w14:textId="77777777" w:rsidTr="00622091">
        <w:trPr>
          <w:trHeight w:val="7242"/>
        </w:trPr>
        <w:tc>
          <w:tcPr>
            <w:tcW w:w="10682" w:type="dxa"/>
          </w:tcPr>
          <w:p w14:paraId="7DDE6929" w14:textId="5F6C7D64" w:rsidR="00750231" w:rsidRPr="00622091" w:rsidRDefault="00622091" w:rsidP="00AF682E">
            <w:pPr>
              <w:rPr>
                <w:rFonts w:asciiTheme="minorHAnsi" w:hAnsiTheme="minorHAnsi" w:cstheme="minorHAnsi"/>
                <w:b/>
                <w:bCs/>
                <w:sz w:val="22"/>
                <w:szCs w:val="20"/>
                <w:lang w:val="en-AU"/>
              </w:rPr>
            </w:pPr>
            <w:r w:rsidRPr="00622091">
              <w:rPr>
                <w:rFonts w:asciiTheme="minorHAnsi" w:hAnsiTheme="minorHAnsi" w:cstheme="minorHAnsi"/>
                <w:b/>
                <w:bCs/>
                <w:sz w:val="22"/>
                <w:szCs w:val="20"/>
                <w:lang w:val="en-AU"/>
              </w:rPr>
              <w:t>Personnel</w:t>
            </w:r>
          </w:p>
          <w:p w14:paraId="6013587E" w14:textId="6136BA94" w:rsidR="00622091" w:rsidRDefault="00622091" w:rsidP="00AF682E">
            <w:pPr>
              <w:rPr>
                <w:rFonts w:asciiTheme="minorHAnsi" w:hAnsiTheme="minorHAnsi" w:cstheme="minorHAnsi"/>
                <w:sz w:val="22"/>
                <w:szCs w:val="20"/>
                <w:lang w:val="en-AU"/>
              </w:rPr>
            </w:pPr>
          </w:p>
          <w:p w14:paraId="0BA0B3AF" w14:textId="5E256A8C" w:rsidR="00622091" w:rsidRPr="00622091" w:rsidRDefault="00622091" w:rsidP="00AF682E">
            <w:pPr>
              <w:rPr>
                <w:rFonts w:asciiTheme="minorHAnsi" w:hAnsiTheme="minorHAnsi" w:cstheme="minorHAnsi"/>
                <w:b/>
                <w:bCs/>
                <w:sz w:val="22"/>
                <w:szCs w:val="20"/>
                <w:lang w:val="en-AU"/>
              </w:rPr>
            </w:pPr>
            <w:r w:rsidRPr="00622091">
              <w:rPr>
                <w:rFonts w:asciiTheme="minorHAnsi" w:hAnsiTheme="minorHAnsi" w:cstheme="minorHAnsi"/>
                <w:b/>
                <w:bCs/>
                <w:sz w:val="22"/>
                <w:szCs w:val="20"/>
                <w:lang w:val="en-AU"/>
              </w:rPr>
              <w:t>Equipment</w:t>
            </w:r>
          </w:p>
          <w:p w14:paraId="5C756229" w14:textId="1E43AEEA" w:rsidR="00622091" w:rsidRDefault="00622091" w:rsidP="00AF682E">
            <w:pPr>
              <w:rPr>
                <w:rFonts w:asciiTheme="minorHAnsi" w:hAnsiTheme="minorHAnsi" w:cstheme="minorHAnsi"/>
                <w:sz w:val="22"/>
                <w:szCs w:val="20"/>
                <w:lang w:val="en-AU"/>
              </w:rPr>
            </w:pPr>
          </w:p>
          <w:p w14:paraId="259A0FB1" w14:textId="393DCDF9" w:rsidR="00622091" w:rsidRPr="00622091" w:rsidRDefault="00622091" w:rsidP="00AF682E">
            <w:pPr>
              <w:rPr>
                <w:rFonts w:asciiTheme="minorHAnsi" w:hAnsiTheme="minorHAnsi" w:cstheme="minorHAnsi"/>
                <w:b/>
                <w:bCs/>
                <w:sz w:val="22"/>
                <w:szCs w:val="20"/>
                <w:lang w:val="en-AU"/>
              </w:rPr>
            </w:pPr>
            <w:r w:rsidRPr="00622091">
              <w:rPr>
                <w:rFonts w:asciiTheme="minorHAnsi" w:hAnsiTheme="minorHAnsi" w:cstheme="minorHAnsi"/>
                <w:b/>
                <w:bCs/>
                <w:sz w:val="22"/>
                <w:szCs w:val="20"/>
                <w:lang w:val="en-AU"/>
              </w:rPr>
              <w:t>Maintenance</w:t>
            </w:r>
          </w:p>
          <w:p w14:paraId="00229994" w14:textId="4A6A7125" w:rsidR="00622091" w:rsidRDefault="00622091" w:rsidP="00AF682E">
            <w:pPr>
              <w:rPr>
                <w:rFonts w:asciiTheme="minorHAnsi" w:hAnsiTheme="minorHAnsi" w:cstheme="minorHAnsi"/>
                <w:sz w:val="22"/>
                <w:szCs w:val="20"/>
                <w:lang w:val="en-AU"/>
              </w:rPr>
            </w:pPr>
          </w:p>
          <w:p w14:paraId="708382FD" w14:textId="2E030479" w:rsidR="00622091" w:rsidRPr="00622091" w:rsidRDefault="00622091" w:rsidP="00AF682E">
            <w:pPr>
              <w:rPr>
                <w:rFonts w:asciiTheme="minorHAnsi" w:hAnsiTheme="minorHAnsi" w:cstheme="minorHAnsi"/>
                <w:b/>
                <w:bCs/>
                <w:sz w:val="22"/>
                <w:szCs w:val="20"/>
                <w:lang w:val="en-AU"/>
              </w:rPr>
            </w:pPr>
            <w:r w:rsidRPr="00622091">
              <w:rPr>
                <w:rFonts w:asciiTheme="minorHAnsi" w:hAnsiTheme="minorHAnsi" w:cstheme="minorHAnsi"/>
                <w:b/>
                <w:bCs/>
                <w:sz w:val="22"/>
                <w:szCs w:val="20"/>
                <w:lang w:val="en-AU"/>
              </w:rPr>
              <w:t>Travel</w:t>
            </w:r>
          </w:p>
          <w:p w14:paraId="44CF74AB" w14:textId="65BB8E60" w:rsidR="00622091" w:rsidRDefault="00622091" w:rsidP="00AF682E">
            <w:pPr>
              <w:rPr>
                <w:rFonts w:asciiTheme="minorHAnsi" w:hAnsiTheme="minorHAnsi" w:cstheme="minorHAnsi"/>
                <w:sz w:val="22"/>
                <w:szCs w:val="20"/>
                <w:lang w:val="en-AU"/>
              </w:rPr>
            </w:pPr>
          </w:p>
          <w:p w14:paraId="6751D2F0" w14:textId="7C3D40AF" w:rsidR="00622091" w:rsidRPr="00622091" w:rsidRDefault="00622091" w:rsidP="00AF682E">
            <w:pPr>
              <w:rPr>
                <w:rFonts w:asciiTheme="minorHAnsi" w:hAnsiTheme="minorHAnsi" w:cstheme="minorHAnsi"/>
                <w:b/>
                <w:bCs/>
                <w:sz w:val="22"/>
                <w:szCs w:val="20"/>
                <w:lang w:val="en-AU"/>
              </w:rPr>
            </w:pPr>
            <w:r w:rsidRPr="00622091">
              <w:rPr>
                <w:rFonts w:asciiTheme="minorHAnsi" w:hAnsiTheme="minorHAnsi" w:cstheme="minorHAnsi"/>
                <w:b/>
                <w:bCs/>
                <w:sz w:val="22"/>
                <w:szCs w:val="20"/>
                <w:lang w:val="en-AU"/>
              </w:rPr>
              <w:t>Fieldwork Expenses</w:t>
            </w:r>
          </w:p>
          <w:p w14:paraId="54E76BFD" w14:textId="4D26B0D6" w:rsidR="00622091" w:rsidRDefault="00622091" w:rsidP="00AF682E">
            <w:pPr>
              <w:rPr>
                <w:rFonts w:asciiTheme="minorHAnsi" w:hAnsiTheme="minorHAnsi" w:cstheme="minorHAnsi"/>
                <w:sz w:val="22"/>
                <w:szCs w:val="20"/>
                <w:lang w:val="en-AU"/>
              </w:rPr>
            </w:pPr>
          </w:p>
          <w:p w14:paraId="605AD91B" w14:textId="09D20A0A" w:rsidR="00622091" w:rsidRPr="00622091" w:rsidRDefault="00622091" w:rsidP="00AF682E">
            <w:pPr>
              <w:rPr>
                <w:rFonts w:asciiTheme="minorHAnsi" w:hAnsiTheme="minorHAnsi" w:cstheme="minorHAnsi"/>
                <w:b/>
                <w:bCs/>
                <w:sz w:val="22"/>
                <w:szCs w:val="20"/>
                <w:lang w:val="en-AU"/>
              </w:rPr>
            </w:pPr>
            <w:r w:rsidRPr="00622091">
              <w:rPr>
                <w:rFonts w:asciiTheme="minorHAnsi" w:hAnsiTheme="minorHAnsi" w:cstheme="minorHAnsi"/>
                <w:b/>
                <w:bCs/>
                <w:sz w:val="22"/>
                <w:szCs w:val="20"/>
                <w:lang w:val="en-AU"/>
              </w:rPr>
              <w:t>Other</w:t>
            </w:r>
          </w:p>
          <w:p w14:paraId="2785C8CC" w14:textId="77777777" w:rsidR="002E63E0" w:rsidRDefault="002E63E0" w:rsidP="00AF682E">
            <w:pPr>
              <w:rPr>
                <w:rFonts w:asciiTheme="minorHAnsi" w:hAnsiTheme="minorHAnsi" w:cstheme="minorHAnsi"/>
                <w:b/>
                <w:bCs/>
                <w:sz w:val="22"/>
                <w:szCs w:val="20"/>
                <w:lang w:val="en-AU"/>
              </w:rPr>
            </w:pPr>
          </w:p>
          <w:p w14:paraId="6EEA55B3" w14:textId="77777777" w:rsidR="002E63E0" w:rsidRDefault="002E63E0" w:rsidP="00AF682E">
            <w:pPr>
              <w:rPr>
                <w:rFonts w:asciiTheme="minorHAnsi" w:hAnsiTheme="minorHAnsi" w:cstheme="minorHAnsi"/>
                <w:b/>
                <w:bCs/>
                <w:sz w:val="22"/>
                <w:szCs w:val="20"/>
                <w:lang w:val="en-AU"/>
              </w:rPr>
            </w:pPr>
          </w:p>
          <w:p w14:paraId="611C09F2" w14:textId="77777777" w:rsidR="002E63E0" w:rsidRDefault="002E63E0" w:rsidP="00AF682E">
            <w:pPr>
              <w:rPr>
                <w:rFonts w:asciiTheme="minorHAnsi" w:hAnsiTheme="minorHAnsi" w:cstheme="minorHAnsi"/>
                <w:b/>
                <w:bCs/>
                <w:sz w:val="22"/>
                <w:szCs w:val="20"/>
                <w:lang w:val="en-AU"/>
              </w:rPr>
            </w:pPr>
          </w:p>
          <w:p w14:paraId="6EA3FB88" w14:textId="77777777" w:rsidR="002E63E0" w:rsidRDefault="002E63E0" w:rsidP="00AF682E">
            <w:pPr>
              <w:rPr>
                <w:rFonts w:asciiTheme="minorHAnsi" w:hAnsiTheme="minorHAnsi" w:cstheme="minorHAnsi"/>
                <w:b/>
                <w:bCs/>
                <w:sz w:val="22"/>
                <w:szCs w:val="20"/>
                <w:lang w:val="en-AU"/>
              </w:rPr>
            </w:pPr>
          </w:p>
          <w:p w14:paraId="1F51DB7E" w14:textId="77777777" w:rsidR="002E63E0" w:rsidRDefault="002E63E0" w:rsidP="00AF682E">
            <w:pPr>
              <w:rPr>
                <w:rFonts w:asciiTheme="minorHAnsi" w:hAnsiTheme="minorHAnsi" w:cstheme="minorHAnsi"/>
                <w:b/>
                <w:bCs/>
                <w:sz w:val="22"/>
                <w:szCs w:val="20"/>
                <w:lang w:val="en-AU"/>
              </w:rPr>
            </w:pPr>
          </w:p>
          <w:p w14:paraId="12538966" w14:textId="77777777" w:rsidR="002E63E0" w:rsidRDefault="002E63E0" w:rsidP="00AF682E">
            <w:pPr>
              <w:rPr>
                <w:rFonts w:asciiTheme="minorHAnsi" w:hAnsiTheme="minorHAnsi" w:cstheme="minorHAnsi"/>
                <w:b/>
                <w:bCs/>
                <w:sz w:val="22"/>
                <w:szCs w:val="20"/>
                <w:lang w:val="en-AU"/>
              </w:rPr>
            </w:pPr>
          </w:p>
          <w:p w14:paraId="61193F77" w14:textId="77777777" w:rsidR="002E63E0" w:rsidRDefault="002E63E0" w:rsidP="00AF682E">
            <w:pPr>
              <w:rPr>
                <w:rFonts w:asciiTheme="minorHAnsi" w:hAnsiTheme="minorHAnsi" w:cstheme="minorHAnsi"/>
                <w:b/>
                <w:bCs/>
                <w:sz w:val="22"/>
                <w:szCs w:val="20"/>
                <w:lang w:val="en-AU"/>
              </w:rPr>
            </w:pPr>
          </w:p>
          <w:p w14:paraId="68F3FB20" w14:textId="77777777" w:rsidR="002E63E0" w:rsidRDefault="002E63E0" w:rsidP="00AF682E">
            <w:pPr>
              <w:rPr>
                <w:rFonts w:asciiTheme="minorHAnsi" w:hAnsiTheme="minorHAnsi" w:cstheme="minorHAnsi"/>
                <w:b/>
                <w:bCs/>
                <w:sz w:val="22"/>
                <w:szCs w:val="20"/>
                <w:lang w:val="en-AU"/>
              </w:rPr>
            </w:pPr>
          </w:p>
          <w:p w14:paraId="73C937E3" w14:textId="77777777" w:rsidR="002E63E0" w:rsidRDefault="002E63E0" w:rsidP="00AF682E">
            <w:pPr>
              <w:rPr>
                <w:rFonts w:asciiTheme="minorHAnsi" w:hAnsiTheme="minorHAnsi" w:cstheme="minorHAnsi"/>
                <w:b/>
                <w:bCs/>
                <w:sz w:val="22"/>
                <w:szCs w:val="20"/>
                <w:lang w:val="en-AU"/>
              </w:rPr>
            </w:pPr>
          </w:p>
          <w:p w14:paraId="7125C602" w14:textId="77777777" w:rsidR="002E63E0" w:rsidRDefault="002E63E0" w:rsidP="00AF682E">
            <w:pPr>
              <w:rPr>
                <w:rFonts w:asciiTheme="minorHAnsi" w:hAnsiTheme="minorHAnsi" w:cstheme="minorHAnsi"/>
                <w:b/>
                <w:bCs/>
                <w:sz w:val="22"/>
                <w:szCs w:val="20"/>
                <w:lang w:val="en-AU"/>
              </w:rPr>
            </w:pPr>
          </w:p>
          <w:p w14:paraId="04207B93" w14:textId="0971E333" w:rsidR="002E63E0" w:rsidRDefault="002E63E0" w:rsidP="00AF682E">
            <w:pPr>
              <w:rPr>
                <w:rFonts w:asciiTheme="minorHAnsi" w:hAnsiTheme="minorHAnsi" w:cstheme="minorHAnsi"/>
                <w:b/>
                <w:bCs/>
                <w:sz w:val="22"/>
                <w:szCs w:val="20"/>
                <w:lang w:val="en-AU"/>
              </w:rPr>
            </w:pPr>
          </w:p>
        </w:tc>
      </w:tr>
    </w:tbl>
    <w:p w14:paraId="04207B9E" w14:textId="4C321A27" w:rsidR="002E63E0" w:rsidRDefault="002E63E0" w:rsidP="006D5AB4"/>
    <w:p w14:paraId="39221625" w14:textId="77777777" w:rsidR="002E63E0" w:rsidRDefault="002E63E0">
      <w:r>
        <w:br w:type="page"/>
      </w:r>
    </w:p>
    <w:p w14:paraId="3708159E" w14:textId="77777777" w:rsidR="00090710" w:rsidRDefault="00090710" w:rsidP="006D5AB4"/>
    <w:tbl>
      <w:tblPr>
        <w:tblW w:w="10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bottom w:w="85" w:type="dxa"/>
        </w:tblCellMar>
        <w:tblLook w:val="01E0" w:firstRow="1" w:lastRow="1" w:firstColumn="1" w:lastColumn="1" w:noHBand="0" w:noVBand="0"/>
      </w:tblPr>
      <w:tblGrid>
        <w:gridCol w:w="2376"/>
        <w:gridCol w:w="2552"/>
        <w:gridCol w:w="2268"/>
        <w:gridCol w:w="2683"/>
        <w:gridCol w:w="803"/>
      </w:tblGrid>
      <w:tr w:rsidR="00BA358C" w:rsidRPr="006B40B8" w14:paraId="04207BA0" w14:textId="77777777" w:rsidTr="004E0C2B">
        <w:trPr>
          <w:trHeight w:val="301"/>
        </w:trPr>
        <w:tc>
          <w:tcPr>
            <w:tcW w:w="10682" w:type="dxa"/>
            <w:gridSpan w:val="5"/>
            <w:shd w:val="clear" w:color="auto" w:fill="000000" w:themeFill="text1"/>
            <w:vAlign w:val="center"/>
          </w:tcPr>
          <w:p w14:paraId="04207B9F" w14:textId="77777777" w:rsidR="00BA358C" w:rsidRPr="009E2680" w:rsidRDefault="00BA358C" w:rsidP="003D2E88">
            <w:pPr>
              <w:tabs>
                <w:tab w:val="left" w:pos="2970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AU"/>
              </w:rPr>
            </w:pPr>
            <w:r>
              <w:br w:type="page"/>
            </w:r>
            <w:r w:rsidRPr="009E2680">
              <w:rPr>
                <w:rFonts w:asciiTheme="minorHAnsi" w:hAnsiTheme="minorHAnsi" w:cstheme="minorHAnsi"/>
                <w:b/>
                <w:sz w:val="22"/>
                <w:szCs w:val="22"/>
              </w:rPr>
              <w:t>SECTION F</w:t>
            </w:r>
          </w:p>
        </w:tc>
      </w:tr>
      <w:tr w:rsidR="00BA358C" w:rsidRPr="006B40B8" w14:paraId="04207BA2" w14:textId="77777777" w:rsidTr="004E0C2B">
        <w:trPr>
          <w:trHeight w:val="332"/>
        </w:trPr>
        <w:tc>
          <w:tcPr>
            <w:tcW w:w="10682" w:type="dxa"/>
            <w:gridSpan w:val="5"/>
            <w:vAlign w:val="center"/>
          </w:tcPr>
          <w:p w14:paraId="04207BA1" w14:textId="36BD2016" w:rsidR="00BA358C" w:rsidRPr="006B40B8" w:rsidRDefault="00BA358C" w:rsidP="006D5AB4">
            <w:pPr>
              <w:tabs>
                <w:tab w:val="left" w:pos="2970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AU"/>
              </w:rPr>
            </w:pPr>
            <w:r w:rsidRPr="006B40B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AU"/>
              </w:rPr>
              <w:t>APPLICATION CERTIFICATIONS</w:t>
            </w:r>
          </w:p>
        </w:tc>
      </w:tr>
      <w:tr w:rsidR="00BA358C" w:rsidRPr="006B40B8" w14:paraId="04207BAB" w14:textId="77777777" w:rsidTr="004E0C2B">
        <w:trPr>
          <w:trHeight w:val="2092"/>
        </w:trPr>
        <w:tc>
          <w:tcPr>
            <w:tcW w:w="10682" w:type="dxa"/>
            <w:gridSpan w:val="5"/>
          </w:tcPr>
          <w:p w14:paraId="04207BA3" w14:textId="1BB45EF8" w:rsidR="00BA358C" w:rsidRPr="006B40B8" w:rsidRDefault="00BA358C" w:rsidP="003D2E88">
            <w:pPr>
              <w:tabs>
                <w:tab w:val="left" w:pos="2970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AU"/>
              </w:rPr>
            </w:pPr>
            <w:r w:rsidRPr="006B40B8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AU"/>
              </w:rPr>
              <w:t xml:space="preserve">Certification by </w:t>
            </w:r>
            <w:r w:rsidR="00A848F0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AU"/>
              </w:rPr>
              <w:t>Lead Investigator</w:t>
            </w:r>
          </w:p>
          <w:p w14:paraId="04207BA4" w14:textId="77777777" w:rsidR="00C96901" w:rsidRDefault="00C96901" w:rsidP="003D2E88">
            <w:pPr>
              <w:tabs>
                <w:tab w:val="left" w:pos="2970"/>
              </w:tabs>
              <w:rPr>
                <w:rFonts w:asciiTheme="minorHAnsi" w:hAnsiTheme="minorHAnsi" w:cstheme="minorHAnsi"/>
                <w:sz w:val="20"/>
                <w:szCs w:val="20"/>
                <w:lang w:val="en-AU"/>
              </w:rPr>
            </w:pPr>
          </w:p>
          <w:p w14:paraId="04207BA5" w14:textId="77777777" w:rsidR="00BA358C" w:rsidRPr="006B40B8" w:rsidRDefault="00C96901" w:rsidP="00C96901">
            <w:pPr>
              <w:tabs>
                <w:tab w:val="left" w:pos="2970"/>
              </w:tabs>
              <w:spacing w:after="40"/>
              <w:rPr>
                <w:rFonts w:asciiTheme="minorHAnsi" w:hAnsiTheme="minorHAnsi" w:cstheme="minorHAnsi"/>
                <w:sz w:val="20"/>
                <w:szCs w:val="20"/>
                <w:lang w:val="en-AU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AU"/>
              </w:rPr>
              <w:t>I certify that:</w:t>
            </w:r>
          </w:p>
          <w:p w14:paraId="04207BA6" w14:textId="77777777" w:rsidR="00BA358C" w:rsidRPr="006B40B8" w:rsidRDefault="00BA358C" w:rsidP="00C96901">
            <w:pPr>
              <w:numPr>
                <w:ilvl w:val="0"/>
                <w:numId w:val="14"/>
              </w:numPr>
              <w:tabs>
                <w:tab w:val="left" w:pos="2970"/>
              </w:tabs>
              <w:spacing w:after="40"/>
              <w:rPr>
                <w:rFonts w:asciiTheme="minorHAnsi" w:hAnsiTheme="minorHAnsi" w:cstheme="minorHAnsi"/>
                <w:sz w:val="20"/>
                <w:szCs w:val="20"/>
                <w:lang w:val="en-AU"/>
              </w:rPr>
            </w:pPr>
            <w:r w:rsidRPr="006B40B8">
              <w:rPr>
                <w:rFonts w:asciiTheme="minorHAnsi" w:hAnsiTheme="minorHAnsi" w:cstheme="minorHAnsi"/>
                <w:sz w:val="20"/>
                <w:szCs w:val="20"/>
                <w:lang w:val="en-AU"/>
              </w:rPr>
              <w:t>To the best of my knowledge, all the details on this application form are true and complete.</w:t>
            </w:r>
          </w:p>
          <w:p w14:paraId="04207BA7" w14:textId="348A28E5" w:rsidR="00BA358C" w:rsidRPr="00574CD9" w:rsidRDefault="00BA358C" w:rsidP="00C96901">
            <w:pPr>
              <w:numPr>
                <w:ilvl w:val="0"/>
                <w:numId w:val="14"/>
              </w:numPr>
              <w:tabs>
                <w:tab w:val="left" w:pos="2970"/>
              </w:tabs>
              <w:spacing w:after="40"/>
              <w:rPr>
                <w:rFonts w:asciiTheme="minorHAnsi" w:hAnsiTheme="minorHAnsi" w:cstheme="minorHAnsi"/>
                <w:i/>
                <w:sz w:val="20"/>
                <w:szCs w:val="20"/>
                <w:lang w:val="en-AU"/>
              </w:rPr>
            </w:pPr>
            <w:r w:rsidRPr="006B40B8">
              <w:rPr>
                <w:rFonts w:asciiTheme="minorHAnsi" w:hAnsiTheme="minorHAnsi" w:cstheme="minorHAnsi"/>
                <w:sz w:val="20"/>
                <w:szCs w:val="20"/>
                <w:lang w:val="en-AU"/>
              </w:rPr>
              <w:t xml:space="preserve">I have </w:t>
            </w:r>
            <w:r w:rsidR="00B65A49">
              <w:rPr>
                <w:rFonts w:asciiTheme="minorHAnsi" w:hAnsiTheme="minorHAnsi" w:cstheme="minorHAnsi"/>
                <w:sz w:val="20"/>
                <w:szCs w:val="20"/>
                <w:lang w:val="en-AU"/>
              </w:rPr>
              <w:t>read the</w:t>
            </w:r>
            <w:r w:rsidR="00574CD9">
              <w:rPr>
                <w:rFonts w:asciiTheme="minorHAnsi" w:hAnsiTheme="minorHAnsi" w:cstheme="minorHAnsi"/>
                <w:sz w:val="20"/>
                <w:szCs w:val="20"/>
                <w:lang w:val="en-AU"/>
              </w:rPr>
              <w:t xml:space="preserve"> </w:t>
            </w:r>
            <w:r w:rsidR="00B65A49">
              <w:rPr>
                <w:rFonts w:asciiTheme="minorHAnsi" w:hAnsiTheme="minorHAnsi" w:cstheme="minorHAnsi"/>
                <w:i/>
                <w:sz w:val="20"/>
                <w:szCs w:val="20"/>
                <w:lang w:val="en-AU"/>
              </w:rPr>
              <w:t>Queensland Health Partner Cash Funding 202</w:t>
            </w:r>
            <w:r w:rsidR="001D7EAD">
              <w:rPr>
                <w:rFonts w:asciiTheme="minorHAnsi" w:hAnsiTheme="minorHAnsi" w:cstheme="minorHAnsi"/>
                <w:i/>
                <w:sz w:val="20"/>
                <w:szCs w:val="20"/>
                <w:lang w:val="en-AU"/>
              </w:rPr>
              <w:t>4</w:t>
            </w:r>
            <w:r w:rsidR="00B65A49">
              <w:rPr>
                <w:rFonts w:asciiTheme="minorHAnsi" w:hAnsiTheme="minorHAnsi" w:cstheme="minorHAnsi"/>
                <w:i/>
                <w:sz w:val="20"/>
                <w:szCs w:val="20"/>
                <w:lang w:val="en-AU"/>
              </w:rPr>
              <w:t xml:space="preserve"> Guidelines and Conditions of Award</w:t>
            </w:r>
            <w:r w:rsidRPr="00574CD9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AU"/>
              </w:rPr>
              <w:t xml:space="preserve"> </w:t>
            </w:r>
            <w:r w:rsidRPr="00574CD9">
              <w:rPr>
                <w:rFonts w:asciiTheme="minorHAnsi" w:hAnsiTheme="minorHAnsi" w:cstheme="minorHAnsi"/>
                <w:sz w:val="20"/>
                <w:szCs w:val="20"/>
                <w:lang w:val="en-AU"/>
              </w:rPr>
              <w:t>and if I am successful I will accept the Conditions of Award relating to this scheme.</w:t>
            </w:r>
          </w:p>
          <w:p w14:paraId="04207BA8" w14:textId="77777777" w:rsidR="00BA358C" w:rsidRPr="006B40B8" w:rsidRDefault="00574CD9" w:rsidP="00C96901">
            <w:pPr>
              <w:numPr>
                <w:ilvl w:val="0"/>
                <w:numId w:val="14"/>
              </w:numPr>
              <w:tabs>
                <w:tab w:val="left" w:pos="2970"/>
              </w:tabs>
              <w:spacing w:after="4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AU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AU"/>
              </w:rPr>
              <w:t xml:space="preserve">In receiving funding, </w:t>
            </w:r>
            <w:r w:rsidR="00BA358C" w:rsidRPr="006B40B8">
              <w:rPr>
                <w:rFonts w:asciiTheme="minorHAnsi" w:hAnsiTheme="minorHAnsi" w:cstheme="minorHAnsi"/>
                <w:sz w:val="20"/>
                <w:szCs w:val="20"/>
                <w:lang w:val="en-AU"/>
              </w:rPr>
              <w:t>I wil</w:t>
            </w:r>
            <w:r>
              <w:rPr>
                <w:rFonts w:asciiTheme="minorHAnsi" w:hAnsiTheme="minorHAnsi" w:cstheme="minorHAnsi"/>
                <w:sz w:val="20"/>
                <w:szCs w:val="20"/>
                <w:lang w:val="en-AU"/>
              </w:rPr>
              <w:t>l comply with all necessary UQ Policies and P</w:t>
            </w:r>
            <w:r w:rsidR="00BA358C" w:rsidRPr="006B40B8">
              <w:rPr>
                <w:rFonts w:asciiTheme="minorHAnsi" w:hAnsiTheme="minorHAnsi" w:cstheme="minorHAnsi"/>
                <w:sz w:val="20"/>
                <w:szCs w:val="20"/>
                <w:lang w:val="en-AU"/>
              </w:rPr>
              <w:t>rocedures in discharging my r</w:t>
            </w:r>
            <w:r>
              <w:rPr>
                <w:rFonts w:asciiTheme="minorHAnsi" w:hAnsiTheme="minorHAnsi" w:cstheme="minorHAnsi"/>
                <w:sz w:val="20"/>
                <w:szCs w:val="20"/>
                <w:lang w:val="en-AU"/>
              </w:rPr>
              <w:t>esponsibilities</w:t>
            </w:r>
            <w:r w:rsidR="00BA358C" w:rsidRPr="006B40B8">
              <w:rPr>
                <w:rFonts w:asciiTheme="minorHAnsi" w:hAnsiTheme="minorHAnsi" w:cstheme="minorHAnsi"/>
                <w:sz w:val="20"/>
                <w:szCs w:val="20"/>
                <w:lang w:val="en-AU"/>
              </w:rPr>
              <w:t>.</w:t>
            </w:r>
          </w:p>
          <w:p w14:paraId="04207BA9" w14:textId="77777777" w:rsidR="00BA358C" w:rsidRPr="006D5AB4" w:rsidRDefault="00BA358C" w:rsidP="003D2E88">
            <w:pPr>
              <w:numPr>
                <w:ilvl w:val="0"/>
                <w:numId w:val="14"/>
              </w:numPr>
              <w:tabs>
                <w:tab w:val="left" w:pos="2970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AU"/>
              </w:rPr>
            </w:pPr>
            <w:r w:rsidRPr="006B40B8">
              <w:rPr>
                <w:rFonts w:asciiTheme="minorHAnsi" w:hAnsiTheme="minorHAnsi" w:cstheme="minorHAnsi"/>
                <w:sz w:val="20"/>
                <w:szCs w:val="20"/>
                <w:lang w:val="en-AU"/>
              </w:rPr>
              <w:t>I understand and agree that all ethical clearances must be met before the</w:t>
            </w:r>
            <w:r>
              <w:rPr>
                <w:rFonts w:asciiTheme="minorHAnsi" w:hAnsiTheme="minorHAnsi" w:cstheme="minorHAnsi"/>
                <w:sz w:val="20"/>
                <w:szCs w:val="20"/>
                <w:lang w:val="en-AU"/>
              </w:rPr>
              <w:t xml:space="preserve"> proposed research can commence</w:t>
            </w:r>
            <w:r w:rsidR="00F7737F">
              <w:rPr>
                <w:rFonts w:asciiTheme="minorHAnsi" w:hAnsiTheme="minorHAnsi" w:cstheme="minorHAnsi"/>
                <w:sz w:val="20"/>
                <w:szCs w:val="20"/>
                <w:lang w:val="en-AU"/>
              </w:rPr>
              <w:t>.</w:t>
            </w:r>
          </w:p>
          <w:p w14:paraId="04207BAA" w14:textId="77777777" w:rsidR="006D5AB4" w:rsidRPr="00392CEE" w:rsidRDefault="006D5AB4" w:rsidP="006D5AB4">
            <w:pPr>
              <w:tabs>
                <w:tab w:val="left" w:pos="2970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AU"/>
              </w:rPr>
            </w:pPr>
          </w:p>
        </w:tc>
      </w:tr>
      <w:tr w:rsidR="006D5AB4" w:rsidRPr="006B40B8" w14:paraId="04207BB3" w14:textId="77777777" w:rsidTr="004E0C2B">
        <w:trPr>
          <w:trHeight w:val="1068"/>
        </w:trPr>
        <w:tc>
          <w:tcPr>
            <w:tcW w:w="10682" w:type="dxa"/>
            <w:gridSpan w:val="5"/>
          </w:tcPr>
          <w:p w14:paraId="04207BAC" w14:textId="720E674F" w:rsidR="006D5AB4" w:rsidRDefault="006D5AB4" w:rsidP="006D5AB4">
            <w:pPr>
              <w:tabs>
                <w:tab w:val="left" w:pos="2970"/>
              </w:tabs>
              <w:rPr>
                <w:rFonts w:asciiTheme="minorHAnsi" w:hAnsiTheme="minorHAnsi" w:cstheme="minorHAnsi"/>
                <w:sz w:val="20"/>
                <w:szCs w:val="20"/>
                <w:lang w:val="en-AU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t>Certification by Head of School/Centre Director</w:t>
            </w:r>
          </w:p>
          <w:p w14:paraId="04207BAD" w14:textId="77777777" w:rsidR="00C96901" w:rsidRDefault="00C96901" w:rsidP="006D5AB4">
            <w:pPr>
              <w:tabs>
                <w:tab w:val="left" w:pos="2970"/>
              </w:tabs>
              <w:rPr>
                <w:rFonts w:asciiTheme="minorHAnsi" w:hAnsiTheme="minorHAnsi" w:cstheme="minorHAnsi"/>
                <w:sz w:val="20"/>
                <w:szCs w:val="20"/>
                <w:lang w:val="en-AU"/>
              </w:rPr>
            </w:pPr>
          </w:p>
          <w:p w14:paraId="04207BAE" w14:textId="77777777" w:rsidR="006D5AB4" w:rsidRPr="006B40B8" w:rsidRDefault="00C96901" w:rsidP="00C96901">
            <w:pPr>
              <w:tabs>
                <w:tab w:val="left" w:pos="2970"/>
              </w:tabs>
              <w:spacing w:after="40"/>
              <w:rPr>
                <w:rFonts w:asciiTheme="minorHAnsi" w:hAnsiTheme="minorHAnsi" w:cstheme="minorHAnsi"/>
                <w:sz w:val="20"/>
                <w:szCs w:val="20"/>
                <w:lang w:val="en-AU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AU"/>
              </w:rPr>
              <w:t>I certify that:</w:t>
            </w:r>
          </w:p>
          <w:p w14:paraId="04207BAF" w14:textId="77777777" w:rsidR="006D5AB4" w:rsidRPr="006B40B8" w:rsidRDefault="006D5AB4" w:rsidP="00C96901">
            <w:pPr>
              <w:numPr>
                <w:ilvl w:val="0"/>
                <w:numId w:val="15"/>
              </w:numPr>
              <w:tabs>
                <w:tab w:val="left" w:pos="2970"/>
              </w:tabs>
              <w:spacing w:after="40"/>
              <w:rPr>
                <w:rFonts w:asciiTheme="minorHAnsi" w:hAnsiTheme="minorHAnsi" w:cstheme="minorHAnsi"/>
                <w:sz w:val="20"/>
                <w:szCs w:val="20"/>
                <w:lang w:val="en-AU"/>
              </w:rPr>
            </w:pPr>
            <w:r w:rsidRPr="006B40B8">
              <w:rPr>
                <w:rFonts w:asciiTheme="minorHAnsi" w:hAnsiTheme="minorHAnsi" w:cstheme="minorHAnsi"/>
                <w:sz w:val="20"/>
                <w:szCs w:val="20"/>
                <w:lang w:val="en-AU"/>
              </w:rPr>
              <w:t>The pro</w:t>
            </w:r>
            <w:r w:rsidR="00C96901">
              <w:rPr>
                <w:rFonts w:asciiTheme="minorHAnsi" w:hAnsiTheme="minorHAnsi" w:cstheme="minorHAnsi"/>
                <w:sz w:val="20"/>
                <w:szCs w:val="20"/>
                <w:lang w:val="en-AU"/>
              </w:rPr>
              <w:t>ject, if funded under this scheme</w:t>
            </w:r>
            <w:r w:rsidRPr="006B40B8">
              <w:rPr>
                <w:rFonts w:asciiTheme="minorHAnsi" w:hAnsiTheme="minorHAnsi" w:cstheme="minorHAnsi"/>
                <w:sz w:val="20"/>
                <w:szCs w:val="20"/>
                <w:lang w:val="en-AU"/>
              </w:rPr>
              <w:t>, can be accommodated within the general facilities in my organisational unit</w:t>
            </w:r>
            <w:r>
              <w:rPr>
                <w:rFonts w:asciiTheme="minorHAnsi" w:hAnsiTheme="minorHAnsi" w:cstheme="minorHAnsi"/>
                <w:sz w:val="20"/>
                <w:szCs w:val="20"/>
                <w:lang w:val="en-AU"/>
              </w:rPr>
              <w:t>,</w:t>
            </w:r>
            <w:r w:rsidRPr="006B40B8">
              <w:rPr>
                <w:rFonts w:asciiTheme="minorHAnsi" w:hAnsiTheme="minorHAnsi" w:cstheme="minorHAnsi"/>
                <w:sz w:val="20"/>
                <w:szCs w:val="20"/>
                <w:lang w:val="en-AU"/>
              </w:rPr>
              <w:t xml:space="preserve"> and that sufficient working and office space is available for any proposed additional staff.</w:t>
            </w:r>
          </w:p>
          <w:p w14:paraId="04207BB0" w14:textId="77777777" w:rsidR="006D5AB4" w:rsidRPr="006B40B8" w:rsidRDefault="006D5AB4" w:rsidP="00C96901">
            <w:pPr>
              <w:numPr>
                <w:ilvl w:val="0"/>
                <w:numId w:val="15"/>
              </w:numPr>
              <w:tabs>
                <w:tab w:val="left" w:pos="2970"/>
              </w:tabs>
              <w:spacing w:after="4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AU"/>
              </w:rPr>
            </w:pPr>
            <w:r w:rsidRPr="006B40B8">
              <w:rPr>
                <w:rFonts w:asciiTheme="minorHAnsi" w:hAnsiTheme="minorHAnsi" w:cstheme="minorHAnsi"/>
                <w:sz w:val="20"/>
                <w:szCs w:val="20"/>
                <w:lang w:val="en-AU"/>
              </w:rPr>
              <w:t xml:space="preserve">I am prepared to have the project, if funded under this </w:t>
            </w:r>
            <w:r w:rsidR="00C96901">
              <w:rPr>
                <w:rFonts w:asciiTheme="minorHAnsi" w:hAnsiTheme="minorHAnsi" w:cstheme="minorHAnsi"/>
                <w:sz w:val="20"/>
                <w:szCs w:val="20"/>
                <w:lang w:val="en-AU"/>
              </w:rPr>
              <w:t>scheme</w:t>
            </w:r>
            <w:r w:rsidRPr="006B40B8">
              <w:rPr>
                <w:rFonts w:asciiTheme="minorHAnsi" w:hAnsiTheme="minorHAnsi" w:cstheme="minorHAnsi"/>
                <w:sz w:val="20"/>
                <w:szCs w:val="20"/>
                <w:lang w:val="en-AU"/>
              </w:rPr>
              <w:t>, carried out in my organisational unit under the circumstances set out by the Applicant.</w:t>
            </w:r>
          </w:p>
          <w:p w14:paraId="04207BB1" w14:textId="77777777" w:rsidR="006D5AB4" w:rsidRPr="006B40B8" w:rsidRDefault="006D5AB4" w:rsidP="006D5AB4">
            <w:pPr>
              <w:numPr>
                <w:ilvl w:val="0"/>
                <w:numId w:val="15"/>
              </w:numPr>
              <w:tabs>
                <w:tab w:val="left" w:pos="2970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AU"/>
              </w:rPr>
            </w:pPr>
            <w:r w:rsidRPr="006B40B8">
              <w:rPr>
                <w:rFonts w:asciiTheme="minorHAnsi" w:hAnsiTheme="minorHAnsi" w:cstheme="minorHAnsi"/>
                <w:sz w:val="20"/>
                <w:szCs w:val="20"/>
                <w:lang w:val="en-AU"/>
              </w:rPr>
              <w:t>I have no</w:t>
            </w:r>
            <w:r w:rsidR="00C96901">
              <w:rPr>
                <w:rFonts w:asciiTheme="minorHAnsi" w:hAnsiTheme="minorHAnsi" w:cstheme="minorHAnsi"/>
                <w:sz w:val="20"/>
                <w:szCs w:val="20"/>
                <w:lang w:val="en-AU"/>
              </w:rPr>
              <w:t xml:space="preserve">ted the amount of time that the </w:t>
            </w:r>
            <w:r w:rsidRPr="006B40B8">
              <w:rPr>
                <w:rFonts w:asciiTheme="minorHAnsi" w:hAnsiTheme="minorHAnsi" w:cstheme="minorHAnsi"/>
                <w:sz w:val="20"/>
                <w:szCs w:val="20"/>
                <w:lang w:val="en-AU"/>
              </w:rPr>
              <w:t xml:space="preserve">Applicant will be devoting to the project and agree that it is appropriate to existing workloads. </w:t>
            </w:r>
          </w:p>
          <w:p w14:paraId="04207BB2" w14:textId="03798A22" w:rsidR="0075496E" w:rsidRPr="006B40B8" w:rsidRDefault="0075496E" w:rsidP="006D5AB4">
            <w:pPr>
              <w:tabs>
                <w:tab w:val="left" w:pos="2970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AU"/>
              </w:rPr>
            </w:pPr>
          </w:p>
        </w:tc>
      </w:tr>
      <w:tr w:rsidR="006D5AB4" w:rsidRPr="006B40B8" w14:paraId="04207BB9" w14:textId="77777777" w:rsidTr="000B1E56">
        <w:trPr>
          <w:trHeight w:val="217"/>
        </w:trPr>
        <w:tc>
          <w:tcPr>
            <w:tcW w:w="2376" w:type="dxa"/>
            <w:vAlign w:val="center"/>
          </w:tcPr>
          <w:p w14:paraId="04207BB4" w14:textId="77777777" w:rsidR="006D5AB4" w:rsidRPr="006B40B8" w:rsidRDefault="006D5AB4" w:rsidP="006D5AB4">
            <w:pPr>
              <w:tabs>
                <w:tab w:val="left" w:pos="297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AU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AU"/>
              </w:rPr>
              <w:t>Full Name and Title</w:t>
            </w:r>
          </w:p>
        </w:tc>
        <w:tc>
          <w:tcPr>
            <w:tcW w:w="2552" w:type="dxa"/>
            <w:vAlign w:val="center"/>
          </w:tcPr>
          <w:p w14:paraId="04207BB5" w14:textId="77777777" w:rsidR="006D5AB4" w:rsidRPr="006B40B8" w:rsidRDefault="006D5AB4" w:rsidP="006D5AB4">
            <w:pPr>
              <w:tabs>
                <w:tab w:val="left" w:pos="297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AU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AU"/>
              </w:rPr>
              <w:t>Signature of Applicant</w:t>
            </w:r>
            <w:r w:rsidR="004E0C2B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AU"/>
              </w:rPr>
              <w:t>*</w:t>
            </w:r>
          </w:p>
        </w:tc>
        <w:tc>
          <w:tcPr>
            <w:tcW w:w="2268" w:type="dxa"/>
            <w:vAlign w:val="center"/>
          </w:tcPr>
          <w:p w14:paraId="04207BB6" w14:textId="77777777" w:rsidR="006D5AB4" w:rsidRPr="006B40B8" w:rsidRDefault="00FB2CCA" w:rsidP="006D5AB4">
            <w:pPr>
              <w:tabs>
                <w:tab w:val="left" w:pos="297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AU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AU"/>
              </w:rPr>
              <w:t>Organisation/Unit</w:t>
            </w:r>
          </w:p>
        </w:tc>
        <w:tc>
          <w:tcPr>
            <w:tcW w:w="2683" w:type="dxa"/>
            <w:vAlign w:val="center"/>
          </w:tcPr>
          <w:p w14:paraId="04207BB7" w14:textId="77777777" w:rsidR="006D5AB4" w:rsidRPr="006B40B8" w:rsidRDefault="006D5AB4" w:rsidP="000B1E56">
            <w:pPr>
              <w:tabs>
                <w:tab w:val="left" w:pos="297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AU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AU"/>
              </w:rPr>
              <w:t xml:space="preserve">Signature of Head of </w:t>
            </w:r>
            <w:r w:rsidR="000B1E56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AU"/>
              </w:rPr>
              <w:t>Unit</w:t>
            </w:r>
          </w:p>
        </w:tc>
        <w:tc>
          <w:tcPr>
            <w:tcW w:w="803" w:type="dxa"/>
            <w:vAlign w:val="center"/>
          </w:tcPr>
          <w:p w14:paraId="04207BB8" w14:textId="77777777" w:rsidR="006D5AB4" w:rsidRPr="006B40B8" w:rsidRDefault="006D5AB4" w:rsidP="006D5AB4">
            <w:pPr>
              <w:tabs>
                <w:tab w:val="left" w:pos="297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AU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AU"/>
              </w:rPr>
              <w:t>Date</w:t>
            </w:r>
          </w:p>
        </w:tc>
      </w:tr>
      <w:tr w:rsidR="006D5AB4" w:rsidRPr="006B40B8" w14:paraId="04207BBF" w14:textId="77777777" w:rsidTr="000B1E56">
        <w:trPr>
          <w:trHeight w:val="217"/>
        </w:trPr>
        <w:tc>
          <w:tcPr>
            <w:tcW w:w="2376" w:type="dxa"/>
            <w:vAlign w:val="center"/>
          </w:tcPr>
          <w:p w14:paraId="04207BBA" w14:textId="77777777" w:rsidR="006D5AB4" w:rsidRPr="006B40B8" w:rsidRDefault="006D5AB4" w:rsidP="003D2E88">
            <w:pPr>
              <w:tabs>
                <w:tab w:val="left" w:pos="2970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2552" w:type="dxa"/>
            <w:vAlign w:val="center"/>
          </w:tcPr>
          <w:p w14:paraId="04207BBB" w14:textId="77777777" w:rsidR="006D5AB4" w:rsidRPr="006B40B8" w:rsidRDefault="006D5AB4" w:rsidP="003D2E88">
            <w:pPr>
              <w:tabs>
                <w:tab w:val="left" w:pos="2970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2268" w:type="dxa"/>
            <w:vAlign w:val="center"/>
          </w:tcPr>
          <w:p w14:paraId="04207BBC" w14:textId="77777777" w:rsidR="006D5AB4" w:rsidRPr="006B40B8" w:rsidRDefault="006D5AB4" w:rsidP="003D2E88">
            <w:pPr>
              <w:tabs>
                <w:tab w:val="left" w:pos="2970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2683" w:type="dxa"/>
            <w:vAlign w:val="center"/>
          </w:tcPr>
          <w:p w14:paraId="04207BBD" w14:textId="77777777" w:rsidR="006D5AB4" w:rsidRPr="006B40B8" w:rsidRDefault="006D5AB4" w:rsidP="003D2E88">
            <w:pPr>
              <w:tabs>
                <w:tab w:val="left" w:pos="2970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803" w:type="dxa"/>
            <w:vAlign w:val="center"/>
          </w:tcPr>
          <w:p w14:paraId="04207BBE" w14:textId="77777777" w:rsidR="006D5AB4" w:rsidRPr="006B40B8" w:rsidRDefault="006D5AB4" w:rsidP="003D2E88">
            <w:pPr>
              <w:tabs>
                <w:tab w:val="left" w:pos="2970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AU"/>
              </w:rPr>
            </w:pPr>
          </w:p>
        </w:tc>
      </w:tr>
    </w:tbl>
    <w:p w14:paraId="04207BDE" w14:textId="2F54572F" w:rsidR="00BA358C" w:rsidRDefault="004E0C2B" w:rsidP="00090710">
      <w:pPr>
        <w:tabs>
          <w:tab w:val="left" w:pos="2970"/>
        </w:tabs>
        <w:rPr>
          <w:rFonts w:asciiTheme="minorHAnsi" w:hAnsiTheme="minorHAnsi" w:cstheme="minorHAnsi"/>
          <w:sz w:val="20"/>
          <w:szCs w:val="20"/>
          <w:lang w:val="en-AU"/>
        </w:rPr>
      </w:pPr>
      <w:r>
        <w:rPr>
          <w:rFonts w:asciiTheme="minorHAnsi" w:hAnsiTheme="minorHAnsi" w:cstheme="minorHAnsi"/>
          <w:sz w:val="20"/>
          <w:szCs w:val="20"/>
          <w:lang w:val="en-AU"/>
        </w:rPr>
        <w:t>*</w:t>
      </w:r>
      <w:r w:rsidRPr="004E0C2B">
        <w:rPr>
          <w:rFonts w:asciiTheme="minorHAnsi" w:hAnsiTheme="minorHAnsi" w:cstheme="minorHAnsi"/>
          <w:i/>
          <w:sz w:val="20"/>
          <w:szCs w:val="20"/>
          <w:lang w:val="en-AU"/>
        </w:rPr>
        <w:t xml:space="preserve">Where necessary, an email from the applicant’s head or line manager </w:t>
      </w:r>
      <w:r w:rsidR="00A848F0">
        <w:rPr>
          <w:rFonts w:asciiTheme="minorHAnsi" w:hAnsiTheme="minorHAnsi" w:cstheme="minorHAnsi"/>
          <w:i/>
          <w:sz w:val="20"/>
          <w:szCs w:val="20"/>
          <w:lang w:val="en-AU"/>
        </w:rPr>
        <w:t xml:space="preserve">that includes the certification text and application title </w:t>
      </w:r>
      <w:r w:rsidRPr="004E0C2B">
        <w:rPr>
          <w:rFonts w:asciiTheme="minorHAnsi" w:hAnsiTheme="minorHAnsi" w:cstheme="minorHAnsi"/>
          <w:i/>
          <w:sz w:val="20"/>
          <w:szCs w:val="20"/>
          <w:lang w:val="en-AU"/>
        </w:rPr>
        <w:t>will be accepted in place of an applicant’s signature.</w:t>
      </w:r>
    </w:p>
    <w:p w14:paraId="04207BDF" w14:textId="77777777" w:rsidR="004E0C2B" w:rsidRDefault="004E0C2B" w:rsidP="00090710">
      <w:pPr>
        <w:tabs>
          <w:tab w:val="left" w:pos="2970"/>
        </w:tabs>
        <w:rPr>
          <w:rFonts w:asciiTheme="minorHAnsi" w:hAnsiTheme="minorHAnsi" w:cstheme="minorHAnsi"/>
          <w:b/>
          <w:sz w:val="22"/>
          <w:szCs w:val="22"/>
          <w:lang w:val="en-AU"/>
        </w:rPr>
      </w:pPr>
    </w:p>
    <w:p w14:paraId="04207BE2" w14:textId="77777777" w:rsidR="009E1EB1" w:rsidRPr="009E1EB1" w:rsidRDefault="009E1EB1" w:rsidP="000D5485">
      <w:pPr>
        <w:tabs>
          <w:tab w:val="left" w:pos="2970"/>
        </w:tabs>
      </w:pPr>
    </w:p>
    <w:sectPr w:rsidR="009E1EB1" w:rsidRPr="009E1EB1" w:rsidSect="00832EA9">
      <w:headerReference w:type="first" r:id="rId12"/>
      <w:pgSz w:w="12240" w:h="15840"/>
      <w:pgMar w:top="227" w:right="720" w:bottom="720" w:left="720" w:header="426" w:footer="31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211D7B" w14:textId="77777777" w:rsidR="00A05BCE" w:rsidRDefault="00A05BCE" w:rsidP="00CF3696">
      <w:pPr>
        <w:pStyle w:val="FieldText"/>
      </w:pPr>
      <w:r>
        <w:separator/>
      </w:r>
    </w:p>
  </w:endnote>
  <w:endnote w:type="continuationSeparator" w:id="0">
    <w:p w14:paraId="528C2D6B" w14:textId="77777777" w:rsidR="00A05BCE" w:rsidRDefault="00A05BCE" w:rsidP="00CF3696">
      <w:pPr>
        <w:pStyle w:val="FieldTex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73266B" w14:textId="77777777" w:rsidR="00A05BCE" w:rsidRDefault="00A05BCE" w:rsidP="00CF3696">
      <w:pPr>
        <w:pStyle w:val="FieldText"/>
      </w:pPr>
      <w:r>
        <w:separator/>
      </w:r>
    </w:p>
  </w:footnote>
  <w:footnote w:type="continuationSeparator" w:id="0">
    <w:p w14:paraId="6BE8C779" w14:textId="77777777" w:rsidR="00A05BCE" w:rsidRDefault="00A05BCE" w:rsidP="00CF3696">
      <w:pPr>
        <w:pStyle w:val="FieldTex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4A0" w:firstRow="1" w:lastRow="0" w:firstColumn="1" w:lastColumn="0" w:noHBand="0" w:noVBand="1"/>
    </w:tblPr>
    <w:tblGrid>
      <w:gridCol w:w="10682"/>
    </w:tblGrid>
    <w:tr w:rsidR="00832EA9" w:rsidRPr="00EB3293" w14:paraId="518A53DB" w14:textId="77777777" w:rsidTr="00764512">
      <w:trPr>
        <w:trHeight w:val="925"/>
      </w:trPr>
      <w:tc>
        <w:tcPr>
          <w:tcW w:w="10682" w:type="dxa"/>
        </w:tcPr>
        <w:p w14:paraId="117BB2E2" w14:textId="77777777" w:rsidR="00832EA9" w:rsidRPr="00EB3293" w:rsidRDefault="00832EA9" w:rsidP="00832EA9">
          <w:pPr>
            <w:jc w:val="both"/>
            <w:rPr>
              <w:rFonts w:ascii="Calibri" w:hAnsi="Calibri"/>
              <w:b/>
              <w:sz w:val="22"/>
              <w:szCs w:val="22"/>
              <w:lang w:val="en-AU" w:eastAsia="en-AU"/>
            </w:rPr>
          </w:pPr>
          <w:r>
            <w:rPr>
              <w:rFonts w:ascii="Calibri" w:hAnsi="Calibri"/>
              <w:b/>
              <w:noProof/>
              <w:sz w:val="22"/>
              <w:szCs w:val="22"/>
              <w:lang w:val="en-AU" w:eastAsia="en-AU"/>
            </w:rPr>
            <w:drawing>
              <wp:inline distT="0" distB="0" distL="0" distR="0" wp14:anchorId="626E839E" wp14:editId="44BC4054">
                <wp:extent cx="5853600" cy="1238400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UQ QAEHS Logo Colour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53600" cy="1238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832EA9" w:rsidRPr="00832EA9" w14:paraId="555614F3" w14:textId="77777777" w:rsidTr="00E10C80">
      <w:trPr>
        <w:trHeight w:val="924"/>
      </w:trPr>
      <w:tc>
        <w:tcPr>
          <w:tcW w:w="10682" w:type="dxa"/>
          <w:shd w:val="clear" w:color="auto" w:fill="000000" w:themeFill="text1"/>
        </w:tcPr>
        <w:p w14:paraId="42BFDB8A" w14:textId="103AFAF5" w:rsidR="00832EA9" w:rsidRPr="00832EA9" w:rsidRDefault="00832EA9" w:rsidP="00832EA9">
          <w:pPr>
            <w:spacing w:before="120"/>
            <w:rPr>
              <w:rFonts w:ascii="Calibri" w:hAnsi="Calibri"/>
              <w:b/>
              <w:color w:val="FFFFFF" w:themeColor="background1"/>
              <w:sz w:val="36"/>
              <w:szCs w:val="36"/>
              <w:lang w:val="en-AU" w:eastAsia="en-AU"/>
            </w:rPr>
          </w:pPr>
          <w:r w:rsidRPr="00832EA9">
            <w:rPr>
              <w:rFonts w:ascii="Calibri" w:hAnsi="Calibri"/>
              <w:b/>
              <w:color w:val="FFFFFF" w:themeColor="background1"/>
              <w:sz w:val="36"/>
              <w:szCs w:val="36"/>
              <w:lang w:val="en-AU" w:eastAsia="en-AU"/>
            </w:rPr>
            <w:t>Q</w:t>
          </w:r>
          <w:r w:rsidR="00506F44">
            <w:rPr>
              <w:rFonts w:ascii="Calibri" w:hAnsi="Calibri"/>
              <w:b/>
              <w:color w:val="FFFFFF" w:themeColor="background1"/>
              <w:sz w:val="36"/>
              <w:szCs w:val="36"/>
              <w:lang w:val="en-AU" w:eastAsia="en-AU"/>
            </w:rPr>
            <w:t xml:space="preserve">ueensland </w:t>
          </w:r>
          <w:r w:rsidRPr="00832EA9">
            <w:rPr>
              <w:rFonts w:ascii="Calibri" w:hAnsi="Calibri"/>
              <w:b/>
              <w:color w:val="FFFFFF" w:themeColor="background1"/>
              <w:sz w:val="36"/>
              <w:szCs w:val="36"/>
              <w:lang w:val="en-AU" w:eastAsia="en-AU"/>
            </w:rPr>
            <w:t>H</w:t>
          </w:r>
          <w:r w:rsidR="00506F44">
            <w:rPr>
              <w:rFonts w:ascii="Calibri" w:hAnsi="Calibri"/>
              <w:b/>
              <w:color w:val="FFFFFF" w:themeColor="background1"/>
              <w:sz w:val="36"/>
              <w:szCs w:val="36"/>
              <w:lang w:val="en-AU" w:eastAsia="en-AU"/>
            </w:rPr>
            <w:t>ealth</w:t>
          </w:r>
          <w:r w:rsidRPr="00832EA9">
            <w:rPr>
              <w:rFonts w:ascii="Calibri" w:hAnsi="Calibri"/>
              <w:b/>
              <w:color w:val="FFFFFF" w:themeColor="background1"/>
              <w:sz w:val="36"/>
              <w:szCs w:val="36"/>
              <w:lang w:val="en-AU" w:eastAsia="en-AU"/>
            </w:rPr>
            <w:t xml:space="preserve"> Partner Cash Funding Application Form</w:t>
          </w:r>
        </w:p>
      </w:tc>
    </w:tr>
  </w:tbl>
  <w:p w14:paraId="0BDD92AE" w14:textId="77777777" w:rsidR="000E5770" w:rsidRDefault="000E577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6480636"/>
    <w:multiLevelType w:val="hybridMultilevel"/>
    <w:tmpl w:val="DD84CF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D205E5"/>
    <w:multiLevelType w:val="hybridMultilevel"/>
    <w:tmpl w:val="BA3899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4F5738"/>
    <w:multiLevelType w:val="hybridMultilevel"/>
    <w:tmpl w:val="96B086C8"/>
    <w:lvl w:ilvl="0" w:tplc="4C281DEC">
      <w:start w:val="1"/>
      <w:numFmt w:val="lowerRoman"/>
      <w:lvlText w:val="%1) 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FA1F11"/>
    <w:multiLevelType w:val="hybridMultilevel"/>
    <w:tmpl w:val="296673CE"/>
    <w:lvl w:ilvl="0" w:tplc="04090001">
      <w:start w:val="1"/>
      <w:numFmt w:val="bullet"/>
      <w:lvlText w:val=""/>
      <w:lvlJc w:val="left"/>
      <w:pPr>
        <w:tabs>
          <w:tab w:val="num" w:pos="2858"/>
        </w:tabs>
        <w:ind w:left="28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578"/>
        </w:tabs>
        <w:ind w:left="357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298"/>
        </w:tabs>
        <w:ind w:left="42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18"/>
        </w:tabs>
        <w:ind w:left="50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38"/>
        </w:tabs>
        <w:ind w:left="573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58"/>
        </w:tabs>
        <w:ind w:left="64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178"/>
        </w:tabs>
        <w:ind w:left="71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898"/>
        </w:tabs>
        <w:ind w:left="789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18"/>
        </w:tabs>
        <w:ind w:left="8618" w:hanging="360"/>
      </w:pPr>
      <w:rPr>
        <w:rFonts w:ascii="Wingdings" w:hAnsi="Wingdings" w:hint="default"/>
      </w:rPr>
    </w:lvl>
  </w:abstractNum>
  <w:abstractNum w:abstractNumId="14" w15:restartNumberingAfterBreak="0">
    <w:nsid w:val="333A7231"/>
    <w:multiLevelType w:val="singleLevel"/>
    <w:tmpl w:val="4C281DEC"/>
    <w:lvl w:ilvl="0">
      <w:start w:val="1"/>
      <w:numFmt w:val="lowerRoman"/>
      <w:lvlText w:val="%1) "/>
      <w:legacy w:legacy="1" w:legacySpace="0" w:legacyIndent="283"/>
      <w:lvlJc w:val="left"/>
      <w:pPr>
        <w:ind w:left="283" w:hanging="283"/>
      </w:pPr>
      <w:rPr>
        <w:rFonts w:cs="Times New Roman"/>
        <w:b w:val="0"/>
        <w:bCs w:val="0"/>
        <w:i w:val="0"/>
        <w:iCs w:val="0"/>
        <w:sz w:val="20"/>
        <w:szCs w:val="20"/>
      </w:rPr>
    </w:lvl>
  </w:abstractNum>
  <w:abstractNum w:abstractNumId="15" w15:restartNumberingAfterBreak="0">
    <w:nsid w:val="34A42C07"/>
    <w:multiLevelType w:val="hybridMultilevel"/>
    <w:tmpl w:val="756662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AF3084"/>
    <w:multiLevelType w:val="hybridMultilevel"/>
    <w:tmpl w:val="037CFEF6"/>
    <w:lvl w:ilvl="0" w:tplc="4C281DEC">
      <w:start w:val="1"/>
      <w:numFmt w:val="lowerRoman"/>
      <w:lvlText w:val="%1) 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83395A"/>
    <w:multiLevelType w:val="hybridMultilevel"/>
    <w:tmpl w:val="E8ACB1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704568"/>
    <w:multiLevelType w:val="hybridMultilevel"/>
    <w:tmpl w:val="B9EAF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0A52FD"/>
    <w:multiLevelType w:val="hybridMultilevel"/>
    <w:tmpl w:val="FB84A3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0D453B"/>
    <w:multiLevelType w:val="singleLevel"/>
    <w:tmpl w:val="4C281DEC"/>
    <w:lvl w:ilvl="0">
      <w:start w:val="1"/>
      <w:numFmt w:val="lowerRoman"/>
      <w:lvlText w:val="%1) "/>
      <w:legacy w:legacy="1" w:legacySpace="0" w:legacyIndent="283"/>
      <w:lvlJc w:val="left"/>
      <w:pPr>
        <w:ind w:left="283" w:hanging="283"/>
      </w:pPr>
      <w:rPr>
        <w:rFonts w:cs="Times New Roman"/>
        <w:b w:val="0"/>
        <w:bCs w:val="0"/>
        <w:i w:val="0"/>
        <w:iCs w:val="0"/>
        <w:sz w:val="20"/>
        <w:szCs w:val="20"/>
      </w:rPr>
    </w:lvl>
  </w:abstractNum>
  <w:abstractNum w:abstractNumId="21" w15:restartNumberingAfterBreak="0">
    <w:nsid w:val="48C868B5"/>
    <w:multiLevelType w:val="hybridMultilevel"/>
    <w:tmpl w:val="5666E0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096657"/>
    <w:multiLevelType w:val="hybridMultilevel"/>
    <w:tmpl w:val="E4D2F018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32F14AF"/>
    <w:multiLevelType w:val="hybridMultilevel"/>
    <w:tmpl w:val="6B5C2D3C"/>
    <w:lvl w:ilvl="0" w:tplc="C4266324">
      <w:start w:val="1"/>
      <w:numFmt w:val="lowerRoman"/>
      <w:lvlText w:val="%1) 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A137ED7"/>
    <w:multiLevelType w:val="hybridMultilevel"/>
    <w:tmpl w:val="FF1C81F4"/>
    <w:lvl w:ilvl="0" w:tplc="DD8E241C">
      <w:start w:val="1"/>
      <w:numFmt w:val="decimal"/>
      <w:lvlText w:val="A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6DAE28B6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C09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 w16cid:durableId="1542476302">
    <w:abstractNumId w:val="9"/>
  </w:num>
  <w:num w:numId="2" w16cid:durableId="1731880276">
    <w:abstractNumId w:val="7"/>
  </w:num>
  <w:num w:numId="3" w16cid:durableId="293482772">
    <w:abstractNumId w:val="6"/>
  </w:num>
  <w:num w:numId="4" w16cid:durableId="1881238989">
    <w:abstractNumId w:val="5"/>
  </w:num>
  <w:num w:numId="5" w16cid:durableId="692263735">
    <w:abstractNumId w:val="4"/>
  </w:num>
  <w:num w:numId="6" w16cid:durableId="869758835">
    <w:abstractNumId w:val="8"/>
  </w:num>
  <w:num w:numId="7" w16cid:durableId="584605602">
    <w:abstractNumId w:val="3"/>
  </w:num>
  <w:num w:numId="8" w16cid:durableId="1149322275">
    <w:abstractNumId w:val="2"/>
  </w:num>
  <w:num w:numId="9" w16cid:durableId="1074397833">
    <w:abstractNumId w:val="1"/>
  </w:num>
  <w:num w:numId="10" w16cid:durableId="1510752868">
    <w:abstractNumId w:val="0"/>
  </w:num>
  <w:num w:numId="11" w16cid:durableId="1128206729">
    <w:abstractNumId w:val="10"/>
  </w:num>
  <w:num w:numId="12" w16cid:durableId="1780954939">
    <w:abstractNumId w:val="13"/>
  </w:num>
  <w:num w:numId="13" w16cid:durableId="1576160436">
    <w:abstractNumId w:val="22"/>
  </w:num>
  <w:num w:numId="14" w16cid:durableId="215311984">
    <w:abstractNumId w:val="20"/>
  </w:num>
  <w:num w:numId="15" w16cid:durableId="1041250834">
    <w:abstractNumId w:val="14"/>
  </w:num>
  <w:num w:numId="16" w16cid:durableId="1420836156">
    <w:abstractNumId w:val="12"/>
  </w:num>
  <w:num w:numId="17" w16cid:durableId="956957533">
    <w:abstractNumId w:val="21"/>
  </w:num>
  <w:num w:numId="18" w16cid:durableId="1107893171">
    <w:abstractNumId w:val="15"/>
  </w:num>
  <w:num w:numId="19" w16cid:durableId="633676864">
    <w:abstractNumId w:val="16"/>
  </w:num>
  <w:num w:numId="20" w16cid:durableId="924461034">
    <w:abstractNumId w:val="23"/>
  </w:num>
  <w:num w:numId="21" w16cid:durableId="1986353444">
    <w:abstractNumId w:val="18"/>
  </w:num>
  <w:num w:numId="22" w16cid:durableId="754933508">
    <w:abstractNumId w:val="24"/>
  </w:num>
  <w:num w:numId="23" w16cid:durableId="1904901458">
    <w:abstractNumId w:val="17"/>
  </w:num>
  <w:num w:numId="24" w16cid:durableId="567154331">
    <w:abstractNumId w:val="11"/>
  </w:num>
  <w:num w:numId="25" w16cid:durableId="169418565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enforcement="0"/>
  <w:defaultTabStop w:val="720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1EB1"/>
    <w:rsid w:val="000071F7"/>
    <w:rsid w:val="00007764"/>
    <w:rsid w:val="00010B00"/>
    <w:rsid w:val="000209FC"/>
    <w:rsid w:val="00022208"/>
    <w:rsid w:val="0002798A"/>
    <w:rsid w:val="00036A58"/>
    <w:rsid w:val="000463E3"/>
    <w:rsid w:val="00050328"/>
    <w:rsid w:val="000603A0"/>
    <w:rsid w:val="00083002"/>
    <w:rsid w:val="00085390"/>
    <w:rsid w:val="00087B85"/>
    <w:rsid w:val="00090242"/>
    <w:rsid w:val="00090710"/>
    <w:rsid w:val="000933CB"/>
    <w:rsid w:val="000A01F1"/>
    <w:rsid w:val="000A20CE"/>
    <w:rsid w:val="000A5526"/>
    <w:rsid w:val="000B1E56"/>
    <w:rsid w:val="000B54F9"/>
    <w:rsid w:val="000C1163"/>
    <w:rsid w:val="000C5B4D"/>
    <w:rsid w:val="000C797A"/>
    <w:rsid w:val="000D0252"/>
    <w:rsid w:val="000D2539"/>
    <w:rsid w:val="000D2BB8"/>
    <w:rsid w:val="000D4301"/>
    <w:rsid w:val="000D5485"/>
    <w:rsid w:val="000D7AB3"/>
    <w:rsid w:val="000D7AC3"/>
    <w:rsid w:val="000E5770"/>
    <w:rsid w:val="000F2DF4"/>
    <w:rsid w:val="000F6783"/>
    <w:rsid w:val="00101402"/>
    <w:rsid w:val="00110476"/>
    <w:rsid w:val="00116652"/>
    <w:rsid w:val="00120370"/>
    <w:rsid w:val="00120C95"/>
    <w:rsid w:val="001308D0"/>
    <w:rsid w:val="00132AA0"/>
    <w:rsid w:val="001401BF"/>
    <w:rsid w:val="001427D5"/>
    <w:rsid w:val="0014663E"/>
    <w:rsid w:val="00180664"/>
    <w:rsid w:val="001903F7"/>
    <w:rsid w:val="001907DB"/>
    <w:rsid w:val="0019283B"/>
    <w:rsid w:val="0019395E"/>
    <w:rsid w:val="00195B8C"/>
    <w:rsid w:val="001A09EE"/>
    <w:rsid w:val="001A1616"/>
    <w:rsid w:val="001A1BAA"/>
    <w:rsid w:val="001B536E"/>
    <w:rsid w:val="001C6898"/>
    <w:rsid w:val="001D6B76"/>
    <w:rsid w:val="001D7EAD"/>
    <w:rsid w:val="001E60F1"/>
    <w:rsid w:val="001F14C1"/>
    <w:rsid w:val="001F1BFE"/>
    <w:rsid w:val="001F297C"/>
    <w:rsid w:val="002030EF"/>
    <w:rsid w:val="00203D51"/>
    <w:rsid w:val="00211828"/>
    <w:rsid w:val="00221FC6"/>
    <w:rsid w:val="00250014"/>
    <w:rsid w:val="00275BB5"/>
    <w:rsid w:val="00286F6A"/>
    <w:rsid w:val="00291C8C"/>
    <w:rsid w:val="00297307"/>
    <w:rsid w:val="002A1ECE"/>
    <w:rsid w:val="002A2510"/>
    <w:rsid w:val="002A6FA9"/>
    <w:rsid w:val="002B31D0"/>
    <w:rsid w:val="002B4D1D"/>
    <w:rsid w:val="002B6C7A"/>
    <w:rsid w:val="002C10B1"/>
    <w:rsid w:val="002C11F5"/>
    <w:rsid w:val="002D222A"/>
    <w:rsid w:val="002D6CC5"/>
    <w:rsid w:val="002E4DB4"/>
    <w:rsid w:val="002E63E0"/>
    <w:rsid w:val="002F5F54"/>
    <w:rsid w:val="003057D0"/>
    <w:rsid w:val="003076FD"/>
    <w:rsid w:val="00317005"/>
    <w:rsid w:val="00317E89"/>
    <w:rsid w:val="00323777"/>
    <w:rsid w:val="00326B8F"/>
    <w:rsid w:val="00335259"/>
    <w:rsid w:val="00360885"/>
    <w:rsid w:val="00372DDE"/>
    <w:rsid w:val="00380043"/>
    <w:rsid w:val="00384357"/>
    <w:rsid w:val="003929F1"/>
    <w:rsid w:val="00392CEE"/>
    <w:rsid w:val="003A1B63"/>
    <w:rsid w:val="003A41A1"/>
    <w:rsid w:val="003B2326"/>
    <w:rsid w:val="003C256C"/>
    <w:rsid w:val="003C7BB9"/>
    <w:rsid w:val="003D29A9"/>
    <w:rsid w:val="003D5315"/>
    <w:rsid w:val="003E436D"/>
    <w:rsid w:val="003F3784"/>
    <w:rsid w:val="00400251"/>
    <w:rsid w:val="004163D0"/>
    <w:rsid w:val="00437ED0"/>
    <w:rsid w:val="00440B80"/>
    <w:rsid w:val="00440CD8"/>
    <w:rsid w:val="00443837"/>
    <w:rsid w:val="00447DAA"/>
    <w:rsid w:val="00450F66"/>
    <w:rsid w:val="00461739"/>
    <w:rsid w:val="00467865"/>
    <w:rsid w:val="004852D1"/>
    <w:rsid w:val="0048685F"/>
    <w:rsid w:val="004927B5"/>
    <w:rsid w:val="004A1437"/>
    <w:rsid w:val="004A3696"/>
    <w:rsid w:val="004A4198"/>
    <w:rsid w:val="004A4B45"/>
    <w:rsid w:val="004A54EA"/>
    <w:rsid w:val="004A6BF9"/>
    <w:rsid w:val="004B0578"/>
    <w:rsid w:val="004B29E3"/>
    <w:rsid w:val="004B4051"/>
    <w:rsid w:val="004B57BE"/>
    <w:rsid w:val="004D3F2F"/>
    <w:rsid w:val="004D5AD4"/>
    <w:rsid w:val="004D7460"/>
    <w:rsid w:val="004D7A6D"/>
    <w:rsid w:val="004E0C2B"/>
    <w:rsid w:val="004E34C6"/>
    <w:rsid w:val="004F5F23"/>
    <w:rsid w:val="004F62AD"/>
    <w:rsid w:val="00501AE8"/>
    <w:rsid w:val="00502DF4"/>
    <w:rsid w:val="00504B65"/>
    <w:rsid w:val="00506F44"/>
    <w:rsid w:val="005114CE"/>
    <w:rsid w:val="00520292"/>
    <w:rsid w:val="0052122B"/>
    <w:rsid w:val="00522CFC"/>
    <w:rsid w:val="00534B1C"/>
    <w:rsid w:val="00547FCF"/>
    <w:rsid w:val="00554E0C"/>
    <w:rsid w:val="005557F6"/>
    <w:rsid w:val="00563778"/>
    <w:rsid w:val="00566AB0"/>
    <w:rsid w:val="00566DA4"/>
    <w:rsid w:val="00574CD9"/>
    <w:rsid w:val="005765C5"/>
    <w:rsid w:val="0059270A"/>
    <w:rsid w:val="00597EFB"/>
    <w:rsid w:val="005A0022"/>
    <w:rsid w:val="005A797F"/>
    <w:rsid w:val="005B4AE2"/>
    <w:rsid w:val="005C454F"/>
    <w:rsid w:val="005C509E"/>
    <w:rsid w:val="005D16E9"/>
    <w:rsid w:val="005E63CC"/>
    <w:rsid w:val="005F6E87"/>
    <w:rsid w:val="006076D3"/>
    <w:rsid w:val="00607FED"/>
    <w:rsid w:val="00612672"/>
    <w:rsid w:val="00613129"/>
    <w:rsid w:val="00617C65"/>
    <w:rsid w:val="00622091"/>
    <w:rsid w:val="00622B07"/>
    <w:rsid w:val="0063459A"/>
    <w:rsid w:val="00647A9F"/>
    <w:rsid w:val="0065254D"/>
    <w:rsid w:val="00654060"/>
    <w:rsid w:val="0066126B"/>
    <w:rsid w:val="00682C69"/>
    <w:rsid w:val="006A4E43"/>
    <w:rsid w:val="006A70C4"/>
    <w:rsid w:val="006B1B2D"/>
    <w:rsid w:val="006B40B8"/>
    <w:rsid w:val="006C2466"/>
    <w:rsid w:val="006D2635"/>
    <w:rsid w:val="006D5AB4"/>
    <w:rsid w:val="006D779C"/>
    <w:rsid w:val="006E1D74"/>
    <w:rsid w:val="006E4F63"/>
    <w:rsid w:val="006E729E"/>
    <w:rsid w:val="00717ADD"/>
    <w:rsid w:val="00722A00"/>
    <w:rsid w:val="007325A9"/>
    <w:rsid w:val="0073391F"/>
    <w:rsid w:val="007363E5"/>
    <w:rsid w:val="00736D99"/>
    <w:rsid w:val="0074343D"/>
    <w:rsid w:val="00745127"/>
    <w:rsid w:val="00750231"/>
    <w:rsid w:val="007507E3"/>
    <w:rsid w:val="0075423B"/>
    <w:rsid w:val="0075451A"/>
    <w:rsid w:val="0075496E"/>
    <w:rsid w:val="007602AC"/>
    <w:rsid w:val="00760872"/>
    <w:rsid w:val="00760FBD"/>
    <w:rsid w:val="007623A2"/>
    <w:rsid w:val="007654CD"/>
    <w:rsid w:val="00766B90"/>
    <w:rsid w:val="00774B67"/>
    <w:rsid w:val="007767BE"/>
    <w:rsid w:val="0077720C"/>
    <w:rsid w:val="007827C2"/>
    <w:rsid w:val="00786E50"/>
    <w:rsid w:val="00793AC6"/>
    <w:rsid w:val="0079737A"/>
    <w:rsid w:val="007A5D1E"/>
    <w:rsid w:val="007A71DE"/>
    <w:rsid w:val="007B0EA2"/>
    <w:rsid w:val="007B199B"/>
    <w:rsid w:val="007B527F"/>
    <w:rsid w:val="007B6119"/>
    <w:rsid w:val="007B7738"/>
    <w:rsid w:val="007C149B"/>
    <w:rsid w:val="007C1DA0"/>
    <w:rsid w:val="007C71B8"/>
    <w:rsid w:val="007D0B0F"/>
    <w:rsid w:val="007D62FE"/>
    <w:rsid w:val="007D7B03"/>
    <w:rsid w:val="007E10B2"/>
    <w:rsid w:val="007E2A15"/>
    <w:rsid w:val="007E56C4"/>
    <w:rsid w:val="007F2600"/>
    <w:rsid w:val="007F3D5B"/>
    <w:rsid w:val="007F4441"/>
    <w:rsid w:val="00801891"/>
    <w:rsid w:val="008107D6"/>
    <w:rsid w:val="00822968"/>
    <w:rsid w:val="00832EA9"/>
    <w:rsid w:val="00841645"/>
    <w:rsid w:val="00852EC6"/>
    <w:rsid w:val="008753A7"/>
    <w:rsid w:val="00887667"/>
    <w:rsid w:val="0088782D"/>
    <w:rsid w:val="008B1A1D"/>
    <w:rsid w:val="008B2B9B"/>
    <w:rsid w:val="008B7081"/>
    <w:rsid w:val="008D18FB"/>
    <w:rsid w:val="008D7A67"/>
    <w:rsid w:val="008F203E"/>
    <w:rsid w:val="008F2F8A"/>
    <w:rsid w:val="008F5BCD"/>
    <w:rsid w:val="00902964"/>
    <w:rsid w:val="0090620D"/>
    <w:rsid w:val="0091078E"/>
    <w:rsid w:val="00912AC4"/>
    <w:rsid w:val="00913B43"/>
    <w:rsid w:val="00920507"/>
    <w:rsid w:val="009217EC"/>
    <w:rsid w:val="00933455"/>
    <w:rsid w:val="0094790F"/>
    <w:rsid w:val="0095129C"/>
    <w:rsid w:val="00966B90"/>
    <w:rsid w:val="00967B89"/>
    <w:rsid w:val="009737B7"/>
    <w:rsid w:val="009802C4"/>
    <w:rsid w:val="00986037"/>
    <w:rsid w:val="0098743C"/>
    <w:rsid w:val="00991818"/>
    <w:rsid w:val="009976D9"/>
    <w:rsid w:val="00997A3E"/>
    <w:rsid w:val="009A12D5"/>
    <w:rsid w:val="009A4EA3"/>
    <w:rsid w:val="009A55DC"/>
    <w:rsid w:val="009A7605"/>
    <w:rsid w:val="009B6CC9"/>
    <w:rsid w:val="009C220D"/>
    <w:rsid w:val="009C5E26"/>
    <w:rsid w:val="009D0A66"/>
    <w:rsid w:val="009D7820"/>
    <w:rsid w:val="009E1EB1"/>
    <w:rsid w:val="009E2680"/>
    <w:rsid w:val="009F5B55"/>
    <w:rsid w:val="00A03092"/>
    <w:rsid w:val="00A05BCE"/>
    <w:rsid w:val="00A211B2"/>
    <w:rsid w:val="00A2727E"/>
    <w:rsid w:val="00A3098E"/>
    <w:rsid w:val="00A35524"/>
    <w:rsid w:val="00A402B2"/>
    <w:rsid w:val="00A412F4"/>
    <w:rsid w:val="00A44F19"/>
    <w:rsid w:val="00A44F97"/>
    <w:rsid w:val="00A4614B"/>
    <w:rsid w:val="00A60C9E"/>
    <w:rsid w:val="00A65AB1"/>
    <w:rsid w:val="00A74F99"/>
    <w:rsid w:val="00A7632F"/>
    <w:rsid w:val="00A82BA3"/>
    <w:rsid w:val="00A8447B"/>
    <w:rsid w:val="00A848F0"/>
    <w:rsid w:val="00A94ACC"/>
    <w:rsid w:val="00A96D30"/>
    <w:rsid w:val="00A9751B"/>
    <w:rsid w:val="00AA2EA7"/>
    <w:rsid w:val="00AA4AB2"/>
    <w:rsid w:val="00AB4CC7"/>
    <w:rsid w:val="00AC6CE6"/>
    <w:rsid w:val="00AE6FA4"/>
    <w:rsid w:val="00AF682E"/>
    <w:rsid w:val="00AF7612"/>
    <w:rsid w:val="00B0083D"/>
    <w:rsid w:val="00B0257E"/>
    <w:rsid w:val="00B02CA0"/>
    <w:rsid w:val="00B03907"/>
    <w:rsid w:val="00B11811"/>
    <w:rsid w:val="00B1501A"/>
    <w:rsid w:val="00B311E1"/>
    <w:rsid w:val="00B4735C"/>
    <w:rsid w:val="00B579DF"/>
    <w:rsid w:val="00B65A49"/>
    <w:rsid w:val="00B72005"/>
    <w:rsid w:val="00B90EC2"/>
    <w:rsid w:val="00B91DB3"/>
    <w:rsid w:val="00B964F1"/>
    <w:rsid w:val="00B97045"/>
    <w:rsid w:val="00BA268F"/>
    <w:rsid w:val="00BA358C"/>
    <w:rsid w:val="00BB0999"/>
    <w:rsid w:val="00BD21C3"/>
    <w:rsid w:val="00BD5BE1"/>
    <w:rsid w:val="00C079CA"/>
    <w:rsid w:val="00C150C8"/>
    <w:rsid w:val="00C163A2"/>
    <w:rsid w:val="00C17C3C"/>
    <w:rsid w:val="00C35C35"/>
    <w:rsid w:val="00C41E67"/>
    <w:rsid w:val="00C45FDA"/>
    <w:rsid w:val="00C67741"/>
    <w:rsid w:val="00C74647"/>
    <w:rsid w:val="00C74F2B"/>
    <w:rsid w:val="00C76039"/>
    <w:rsid w:val="00C76480"/>
    <w:rsid w:val="00C80AD2"/>
    <w:rsid w:val="00C92FD6"/>
    <w:rsid w:val="00C96901"/>
    <w:rsid w:val="00CA68E7"/>
    <w:rsid w:val="00CB2E56"/>
    <w:rsid w:val="00CB3F3F"/>
    <w:rsid w:val="00CD4069"/>
    <w:rsid w:val="00CE5DC7"/>
    <w:rsid w:val="00CE7D54"/>
    <w:rsid w:val="00CF3696"/>
    <w:rsid w:val="00CF4D4F"/>
    <w:rsid w:val="00D00293"/>
    <w:rsid w:val="00D139D2"/>
    <w:rsid w:val="00D14E73"/>
    <w:rsid w:val="00D155D9"/>
    <w:rsid w:val="00D20B3B"/>
    <w:rsid w:val="00D44FA5"/>
    <w:rsid w:val="00D50722"/>
    <w:rsid w:val="00D53809"/>
    <w:rsid w:val="00D543A3"/>
    <w:rsid w:val="00D55AFA"/>
    <w:rsid w:val="00D6155E"/>
    <w:rsid w:val="00D67E57"/>
    <w:rsid w:val="00D708C7"/>
    <w:rsid w:val="00D83A19"/>
    <w:rsid w:val="00D8524F"/>
    <w:rsid w:val="00D86A85"/>
    <w:rsid w:val="00D873F0"/>
    <w:rsid w:val="00D90A75"/>
    <w:rsid w:val="00D92861"/>
    <w:rsid w:val="00D97DA7"/>
    <w:rsid w:val="00DA4514"/>
    <w:rsid w:val="00DA6F74"/>
    <w:rsid w:val="00DB4CC6"/>
    <w:rsid w:val="00DB5B83"/>
    <w:rsid w:val="00DB6099"/>
    <w:rsid w:val="00DC47A2"/>
    <w:rsid w:val="00DD47E2"/>
    <w:rsid w:val="00DE03E3"/>
    <w:rsid w:val="00DE1551"/>
    <w:rsid w:val="00DE7DA6"/>
    <w:rsid w:val="00DE7FB7"/>
    <w:rsid w:val="00E106E2"/>
    <w:rsid w:val="00E10C80"/>
    <w:rsid w:val="00E20DDA"/>
    <w:rsid w:val="00E224B4"/>
    <w:rsid w:val="00E32A8B"/>
    <w:rsid w:val="00E36054"/>
    <w:rsid w:val="00E37E7B"/>
    <w:rsid w:val="00E46E04"/>
    <w:rsid w:val="00E549F1"/>
    <w:rsid w:val="00E67094"/>
    <w:rsid w:val="00E76BC5"/>
    <w:rsid w:val="00E81710"/>
    <w:rsid w:val="00E870A4"/>
    <w:rsid w:val="00E87396"/>
    <w:rsid w:val="00E96F6F"/>
    <w:rsid w:val="00EB1585"/>
    <w:rsid w:val="00EB3293"/>
    <w:rsid w:val="00EB478A"/>
    <w:rsid w:val="00EC16A8"/>
    <w:rsid w:val="00EC42A3"/>
    <w:rsid w:val="00EE6B6E"/>
    <w:rsid w:val="00EF49DF"/>
    <w:rsid w:val="00EF5D18"/>
    <w:rsid w:val="00F03B24"/>
    <w:rsid w:val="00F0468A"/>
    <w:rsid w:val="00F144CE"/>
    <w:rsid w:val="00F14874"/>
    <w:rsid w:val="00F31219"/>
    <w:rsid w:val="00F40B88"/>
    <w:rsid w:val="00F474BD"/>
    <w:rsid w:val="00F55E75"/>
    <w:rsid w:val="00F70806"/>
    <w:rsid w:val="00F75CAB"/>
    <w:rsid w:val="00F7737F"/>
    <w:rsid w:val="00F83033"/>
    <w:rsid w:val="00F84681"/>
    <w:rsid w:val="00F966AA"/>
    <w:rsid w:val="00FA249E"/>
    <w:rsid w:val="00FB2CCA"/>
    <w:rsid w:val="00FB538F"/>
    <w:rsid w:val="00FC3071"/>
    <w:rsid w:val="00FC6084"/>
    <w:rsid w:val="00FD1919"/>
    <w:rsid w:val="00FD5902"/>
    <w:rsid w:val="00FE0720"/>
    <w:rsid w:val="00FE10BF"/>
    <w:rsid w:val="00FF1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  <w14:docId w14:val="04207A3D"/>
  <w15:docId w15:val="{E81A3DBC-CEB7-40F2-8DE3-C9BFC55C7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7A6D"/>
    <w:rPr>
      <w:rFonts w:ascii="Tahoma" w:hAnsi="Tahoma"/>
      <w:sz w:val="18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EF5D18"/>
    <w:pPr>
      <w:tabs>
        <w:tab w:val="right" w:pos="10080"/>
      </w:tabs>
      <w:spacing w:before="40" w:after="120"/>
      <w:jc w:val="right"/>
      <w:outlineLvl w:val="0"/>
    </w:pPr>
    <w:rPr>
      <w:b/>
      <w:color w:val="333333"/>
      <w:sz w:val="44"/>
      <w:szCs w:val="36"/>
    </w:rPr>
  </w:style>
  <w:style w:type="paragraph" w:styleId="Heading2">
    <w:name w:val="heading 2"/>
    <w:basedOn w:val="Normal"/>
    <w:qFormat/>
    <w:rsid w:val="00EF5D18"/>
    <w:pPr>
      <w:tabs>
        <w:tab w:val="left" w:pos="7185"/>
      </w:tabs>
      <w:spacing w:before="240" w:after="120"/>
      <w:outlineLvl w:val="1"/>
    </w:pPr>
    <w:rPr>
      <w:b/>
      <w:smallCaps/>
      <w:sz w:val="24"/>
    </w:rPr>
  </w:style>
  <w:style w:type="paragraph" w:styleId="Heading3">
    <w:name w:val="heading 3"/>
    <w:basedOn w:val="Normal"/>
    <w:next w:val="Normal"/>
    <w:qFormat/>
    <w:rsid w:val="00EF5D18"/>
    <w:pPr>
      <w:spacing w:before="40" w:after="40"/>
      <w:jc w:val="center"/>
      <w:outlineLvl w:val="2"/>
    </w:pPr>
    <w:rPr>
      <w:b/>
      <w:smallCaps/>
      <w:color w:val="FFFFF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2798A"/>
    <w:rPr>
      <w:rFonts w:cs="Tahoma"/>
      <w:sz w:val="16"/>
      <w:szCs w:val="16"/>
    </w:rPr>
  </w:style>
  <w:style w:type="paragraph" w:customStyle="1" w:styleId="StyleBefore3ptAfter3pt">
    <w:name w:val="Style Before:  3 pt After:  3 pt"/>
    <w:basedOn w:val="Normal"/>
    <w:rsid w:val="004D3F2F"/>
    <w:pPr>
      <w:spacing w:before="60" w:after="60"/>
    </w:pPr>
    <w:rPr>
      <w:szCs w:val="20"/>
    </w:rPr>
  </w:style>
  <w:style w:type="paragraph" w:styleId="BodyText">
    <w:name w:val="Body Text"/>
    <w:basedOn w:val="Normal"/>
    <w:link w:val="BodyTextChar"/>
    <w:rsid w:val="004D7A6D"/>
    <w:pPr>
      <w:jc w:val="right"/>
    </w:pPr>
    <w:rPr>
      <w:szCs w:val="19"/>
    </w:rPr>
  </w:style>
  <w:style w:type="character" w:customStyle="1" w:styleId="BodyTextChar">
    <w:name w:val="Body Text Char"/>
    <w:basedOn w:val="DefaultParagraphFont"/>
    <w:link w:val="BodyText"/>
    <w:rsid w:val="004D7A6D"/>
    <w:rPr>
      <w:rFonts w:ascii="Tahoma" w:hAnsi="Tahoma"/>
      <w:sz w:val="18"/>
      <w:szCs w:val="19"/>
      <w:lang w:val="en-US" w:eastAsia="en-US" w:bidi="ar-SA"/>
    </w:rPr>
  </w:style>
  <w:style w:type="paragraph" w:styleId="BodyText2">
    <w:name w:val="Body Text 2"/>
    <w:basedOn w:val="Normal"/>
    <w:rsid w:val="00EF5D18"/>
    <w:pPr>
      <w:tabs>
        <w:tab w:val="left" w:pos="1143"/>
        <w:tab w:val="left" w:pos="3600"/>
        <w:tab w:val="left" w:pos="7200"/>
      </w:tabs>
      <w:spacing w:before="60"/>
    </w:pPr>
    <w:rPr>
      <w:i/>
      <w:sz w:val="16"/>
      <w:szCs w:val="16"/>
    </w:rPr>
  </w:style>
  <w:style w:type="paragraph" w:styleId="Header">
    <w:name w:val="header"/>
    <w:basedOn w:val="Normal"/>
    <w:link w:val="HeaderChar"/>
    <w:uiPriority w:val="99"/>
    <w:rsid w:val="00D5072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0722"/>
    <w:rPr>
      <w:rFonts w:ascii="Tahoma" w:hAnsi="Tahoma"/>
      <w:sz w:val="18"/>
      <w:szCs w:val="24"/>
      <w:lang w:val="en-US" w:eastAsia="en-US"/>
    </w:rPr>
  </w:style>
  <w:style w:type="paragraph" w:customStyle="1" w:styleId="FieldText">
    <w:name w:val="Field Text"/>
    <w:basedOn w:val="BodyText"/>
    <w:link w:val="FieldTextChar"/>
    <w:rsid w:val="004D7A6D"/>
    <w:pPr>
      <w:jc w:val="left"/>
    </w:pPr>
    <w:rPr>
      <w:b/>
    </w:rPr>
  </w:style>
  <w:style w:type="character" w:customStyle="1" w:styleId="FieldTextChar">
    <w:name w:val="Field Text Char"/>
    <w:basedOn w:val="BodyTextChar"/>
    <w:link w:val="FieldText"/>
    <w:rsid w:val="004D7A6D"/>
    <w:rPr>
      <w:rFonts w:ascii="Tahoma" w:hAnsi="Tahoma"/>
      <w:b/>
      <w:sz w:val="18"/>
      <w:szCs w:val="19"/>
      <w:lang w:val="en-US" w:eastAsia="en-US" w:bidi="ar-SA"/>
    </w:rPr>
  </w:style>
  <w:style w:type="paragraph" w:customStyle="1" w:styleId="BodyText4">
    <w:name w:val="Body Text 4"/>
    <w:basedOn w:val="Normal"/>
    <w:rsid w:val="007F3D5B"/>
    <w:pPr>
      <w:spacing w:before="120" w:after="60"/>
    </w:pPr>
    <w:rPr>
      <w:i/>
      <w:sz w:val="20"/>
      <w:szCs w:val="20"/>
    </w:rPr>
  </w:style>
  <w:style w:type="paragraph" w:styleId="Footer">
    <w:name w:val="footer"/>
    <w:basedOn w:val="Normal"/>
    <w:rsid w:val="00110476"/>
    <w:pPr>
      <w:tabs>
        <w:tab w:val="center" w:pos="4320"/>
        <w:tab w:val="right" w:pos="8640"/>
      </w:tabs>
      <w:jc w:val="center"/>
    </w:pPr>
    <w:rPr>
      <w:i/>
      <w:szCs w:val="18"/>
    </w:rPr>
  </w:style>
  <w:style w:type="paragraph" w:styleId="ListParagraph">
    <w:name w:val="List Paragraph"/>
    <w:basedOn w:val="Normal"/>
    <w:uiPriority w:val="34"/>
    <w:qFormat/>
    <w:rsid w:val="004A6BF9"/>
    <w:pPr>
      <w:ind w:left="720"/>
      <w:contextualSpacing/>
    </w:pPr>
  </w:style>
  <w:style w:type="character" w:styleId="Hyperlink">
    <w:name w:val="Hyperlink"/>
    <w:basedOn w:val="DefaultParagraphFont"/>
    <w:rsid w:val="000D5485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C2466"/>
    <w:rPr>
      <w:color w:val="808080"/>
    </w:rPr>
  </w:style>
  <w:style w:type="paragraph" w:customStyle="1" w:styleId="Default">
    <w:name w:val="Default"/>
    <w:rsid w:val="00B1501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character" w:styleId="FollowedHyperlink">
    <w:name w:val="FollowedHyperlink"/>
    <w:basedOn w:val="DefaultParagraphFont"/>
    <w:semiHidden/>
    <w:unhideWhenUsed/>
    <w:rsid w:val="001A1BAA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0C5B4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C5B4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C5B4D"/>
    <w:rPr>
      <w:rFonts w:ascii="Tahoma" w:hAnsi="Tahoma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C5B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C5B4D"/>
    <w:rPr>
      <w:rFonts w:ascii="Tahoma" w:hAnsi="Tahoma"/>
      <w:b/>
      <w:bCs/>
      <w:lang w:val="en-US" w:eastAsia="en-US"/>
    </w:rPr>
  </w:style>
  <w:style w:type="table" w:styleId="TableGrid">
    <w:name w:val="Table Grid"/>
    <w:basedOn w:val="TableNormal"/>
    <w:rsid w:val="00DE03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506F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9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4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qaehs.researchadmin@uq.edu.au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56D28C426BB44E2BD3FD6ADA82F0D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C5F7C6-1AE9-40EC-BAF1-C9BC0887701B}"/>
      </w:docPartPr>
      <w:docPartBody>
        <w:p w:rsidR="009F6F75" w:rsidRDefault="003E307F" w:rsidP="003E307F">
          <w:pPr>
            <w:pStyle w:val="956D28C426BB44E2BD3FD6ADA82F0DDF"/>
          </w:pPr>
          <w:r w:rsidRPr="00EF07CD">
            <w:rPr>
              <w:rStyle w:val="PlaceholderText"/>
              <w:color w:val="A6A6A6" w:themeColor="background1" w:themeShade="A6"/>
              <w:sz w:val="20"/>
              <w:szCs w:val="20"/>
            </w:rPr>
            <w:t>Choose title</w:t>
          </w:r>
        </w:p>
      </w:docPartBody>
    </w:docPart>
    <w:docPart>
      <w:docPartPr>
        <w:name w:val="696A91A8CE42409680E05A57C20EFF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154BC9-ED62-4B67-99F0-A647375D20E4}"/>
      </w:docPartPr>
      <w:docPartBody>
        <w:p w:rsidR="008563BC" w:rsidRDefault="00447953" w:rsidP="00447953">
          <w:pPr>
            <w:pStyle w:val="696A91A8CE42409680E05A57C20EFF30"/>
          </w:pPr>
          <w:r w:rsidRPr="00EF07CD">
            <w:rPr>
              <w:rStyle w:val="PlaceholderText"/>
              <w:color w:val="A6A6A6" w:themeColor="background1" w:themeShade="A6"/>
              <w:sz w:val="20"/>
              <w:szCs w:val="20"/>
            </w:rPr>
            <w:t>Choose title</w:t>
          </w:r>
        </w:p>
      </w:docPartBody>
    </w:docPart>
    <w:docPart>
      <w:docPartPr>
        <w:name w:val="99AD4D49748C473DB971D25F23FEAD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24FA81-5DE6-4125-A384-656770BAFE79}"/>
      </w:docPartPr>
      <w:docPartBody>
        <w:p w:rsidR="008563BC" w:rsidRDefault="00447953" w:rsidP="00447953">
          <w:pPr>
            <w:pStyle w:val="99AD4D49748C473DB971D25F23FEAD67"/>
          </w:pPr>
          <w:r w:rsidRPr="00EF07CD">
            <w:rPr>
              <w:rStyle w:val="PlaceholderText"/>
              <w:color w:val="A6A6A6" w:themeColor="background1" w:themeShade="A6"/>
              <w:sz w:val="20"/>
              <w:szCs w:val="20"/>
            </w:rPr>
            <w:t>Choose title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307F"/>
    <w:rsid w:val="00167C45"/>
    <w:rsid w:val="00392DE5"/>
    <w:rsid w:val="003E307F"/>
    <w:rsid w:val="00447953"/>
    <w:rsid w:val="00597EFB"/>
    <w:rsid w:val="006227C7"/>
    <w:rsid w:val="006324A6"/>
    <w:rsid w:val="007A4FC6"/>
    <w:rsid w:val="008563BC"/>
    <w:rsid w:val="009F6F75"/>
    <w:rsid w:val="00B02CA0"/>
    <w:rsid w:val="00BE4BB9"/>
    <w:rsid w:val="00C178EC"/>
    <w:rsid w:val="00D708C7"/>
    <w:rsid w:val="00DB5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7C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47953"/>
    <w:rPr>
      <w:color w:val="808080"/>
    </w:rPr>
  </w:style>
  <w:style w:type="paragraph" w:customStyle="1" w:styleId="956D28C426BB44E2BD3FD6ADA82F0DDF">
    <w:name w:val="956D28C426BB44E2BD3FD6ADA82F0DDF"/>
    <w:rsid w:val="003E307F"/>
  </w:style>
  <w:style w:type="paragraph" w:customStyle="1" w:styleId="696A91A8CE42409680E05A57C20EFF30">
    <w:name w:val="696A91A8CE42409680E05A57C20EFF30"/>
    <w:rsid w:val="00447953"/>
    <w:pPr>
      <w:spacing w:after="160" w:line="259" w:lineRule="auto"/>
    </w:pPr>
  </w:style>
  <w:style w:type="paragraph" w:customStyle="1" w:styleId="99AD4D49748C473DB971D25F23FEAD67">
    <w:name w:val="99AD4D49748C473DB971D25F23FEAD67"/>
    <w:rsid w:val="00447953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91E53A0B943142A70E90446F37094C" ma:contentTypeVersion="1" ma:contentTypeDescription="Create a new document." ma:contentTypeScope="" ma:versionID="8fd4ce749b8bde368a6a2e9d9e5d98c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1F83025-EE37-464B-8208-4BA9A97CFB0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441C4F2-12DC-40EA-A9C0-F0FB3E366B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1B6331-8DF7-43E8-B7B5-C1EA28C3DA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3703EC7-6D4D-4A72-A49A-0C053C54D19D}">
  <ds:schemaRefs>
    <ds:schemaRef ds:uri="http://schemas.microsoft.com/sharepoint/v3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761</Words>
  <Characters>4944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5694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Alisa Pratt</dc:creator>
  <cp:lastModifiedBy>Tony Wang</cp:lastModifiedBy>
  <cp:revision>6</cp:revision>
  <cp:lastPrinted>2014-11-05T01:37:00Z</cp:lastPrinted>
  <dcterms:created xsi:type="dcterms:W3CDTF">2024-08-05T01:06:00Z</dcterms:created>
  <dcterms:modified xsi:type="dcterms:W3CDTF">2025-09-15T00:46:00Z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TC010908261033</vt:lpwstr>
  </property>
  <property fmtid="{D5CDD505-2E9C-101B-9397-08002B2CF9AE}" pid="3" name="ContentTypeId">
    <vt:lpwstr>0x0101007D91E53A0B943142A70E90446F37094C</vt:lpwstr>
  </property>
  <property fmtid="{D5CDD505-2E9C-101B-9397-08002B2CF9AE}" pid="4" name="MSIP_Label_0f488380-630a-4f55-a077-a19445e3f360_Enabled">
    <vt:lpwstr>true</vt:lpwstr>
  </property>
  <property fmtid="{D5CDD505-2E9C-101B-9397-08002B2CF9AE}" pid="5" name="MSIP_Label_0f488380-630a-4f55-a077-a19445e3f360_SetDate">
    <vt:lpwstr>2022-05-23T22:34:47Z</vt:lpwstr>
  </property>
  <property fmtid="{D5CDD505-2E9C-101B-9397-08002B2CF9AE}" pid="6" name="MSIP_Label_0f488380-630a-4f55-a077-a19445e3f360_Method">
    <vt:lpwstr>Standard</vt:lpwstr>
  </property>
  <property fmtid="{D5CDD505-2E9C-101B-9397-08002B2CF9AE}" pid="7" name="MSIP_Label_0f488380-630a-4f55-a077-a19445e3f360_Name">
    <vt:lpwstr>OFFICIAL - INTERNAL</vt:lpwstr>
  </property>
  <property fmtid="{D5CDD505-2E9C-101B-9397-08002B2CF9AE}" pid="8" name="MSIP_Label_0f488380-630a-4f55-a077-a19445e3f360_SiteId">
    <vt:lpwstr>b6e377cf-9db3-46cb-91a2-fad9605bb15c</vt:lpwstr>
  </property>
  <property fmtid="{D5CDD505-2E9C-101B-9397-08002B2CF9AE}" pid="9" name="MSIP_Label_0f488380-630a-4f55-a077-a19445e3f360_ActionId">
    <vt:lpwstr>6291200a-663b-4fcc-b978-82be8f323cf8</vt:lpwstr>
  </property>
  <property fmtid="{D5CDD505-2E9C-101B-9397-08002B2CF9AE}" pid="10" name="MSIP_Label_0f488380-630a-4f55-a077-a19445e3f360_ContentBits">
    <vt:lpwstr>0</vt:lpwstr>
  </property>
</Properties>
</file>